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688A" w:rsidRPr="0011595C" w:rsidRDefault="00F74AB4"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312D28">
        <w:rPr>
          <w:rFonts w:ascii="Cambria" w:hAnsi="Cambria"/>
          <w:b w:val="0"/>
          <w:sz w:val="20"/>
          <w:szCs w:val="20"/>
        </w:rPr>
        <w:t>29</w:t>
      </w:r>
      <w:r w:rsidR="00ED688A" w:rsidRPr="00BD0F1C">
        <w:rPr>
          <w:rFonts w:ascii="Cambria" w:hAnsi="Cambria"/>
          <w:b w:val="0"/>
          <w:sz w:val="20"/>
          <w:szCs w:val="20"/>
        </w:rPr>
        <w:t>.</w:t>
      </w:r>
      <w:r w:rsidR="00D3603C">
        <w:rPr>
          <w:rFonts w:ascii="Cambria" w:hAnsi="Cambria"/>
          <w:b w:val="0"/>
          <w:sz w:val="20"/>
          <w:szCs w:val="20"/>
        </w:rPr>
        <w:t>1</w:t>
      </w:r>
      <w:r w:rsidR="00312D28">
        <w:rPr>
          <w:rFonts w:ascii="Cambria" w:hAnsi="Cambria"/>
          <w:b w:val="0"/>
          <w:sz w:val="20"/>
          <w:szCs w:val="20"/>
        </w:rPr>
        <w:t>1</w:t>
      </w:r>
      <w:r w:rsidR="00D3603C">
        <w:rPr>
          <w:rFonts w:ascii="Cambria" w:hAnsi="Cambria"/>
          <w:b w:val="0"/>
          <w:sz w:val="20"/>
          <w:szCs w:val="20"/>
        </w:rPr>
        <w:t>.</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7874A9"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hyperlink r:id="rId7" w:history="1">
              <w:r w:rsidR="00315D7C" w:rsidRPr="007874A9">
                <w:rPr>
                  <w:rStyle w:val="Hipercze"/>
                  <w:rFonts w:ascii="Cambria" w:hAnsi="Cambria" w:cs="Tahoma"/>
                  <w:sz w:val="20"/>
                  <w:szCs w:val="20"/>
                  <w:lang w:val="en-US"/>
                </w:rPr>
                <w:t>sekretariat@szpitalopatow.pl</w:t>
              </w:r>
            </w:hyperlink>
            <w:r w:rsidR="00315D7C" w:rsidRPr="007874A9">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8" w:history="1">
              <w:r w:rsidR="00315D7C" w:rsidRPr="00315D7C">
                <w:rPr>
                  <w:rStyle w:val="Hipercze"/>
                  <w:rFonts w:ascii="Cambria" w:hAnsi="Cambria" w:cs="Tahoma"/>
                  <w:snapToGrid w:val="0"/>
                  <w:sz w:val="20"/>
                  <w:szCs w:val="20"/>
                </w:rPr>
                <w:t>http://www.szpitalopatow.pl</w:t>
              </w:r>
            </w:hyperlink>
          </w:p>
        </w:tc>
      </w:tr>
      <w:tr w:rsidR="00371EC6" w:rsidRPr="00C655BD">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9"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hyperlink r:id="rId10" w:history="1">
              <w:r w:rsidR="00E238C3" w:rsidRPr="00A86624">
                <w:rPr>
                  <w:rStyle w:val="Hipercze"/>
                  <w:rFonts w:ascii="Cambria" w:hAnsi="Cambria" w:cs="Cambria"/>
                  <w:b/>
                  <w:sz w:val="20"/>
                  <w:szCs w:val="20"/>
                  <w:lang w:val="en-US"/>
                </w:rPr>
                <w:t>przetargi@kancelariajiz.pl</w:t>
              </w:r>
            </w:hyperlink>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AD2CAD" w:rsidP="00AD2CAD">
      <w:pPr>
        <w:shd w:val="clear" w:color="auto" w:fill="BFBFBF"/>
        <w:spacing w:line="276" w:lineRule="auto"/>
        <w:jc w:val="center"/>
        <w:rPr>
          <w:rFonts w:ascii="Cambria" w:hAnsi="Cambria"/>
          <w:b/>
          <w:sz w:val="20"/>
          <w:szCs w:val="20"/>
        </w:rPr>
      </w:pPr>
      <w:bookmarkStart w:id="2" w:name="_Hlk19792704"/>
      <w:bookmarkStart w:id="3" w:name="_Hlk24547183"/>
      <w:r w:rsidRPr="0058581C">
        <w:rPr>
          <w:rFonts w:ascii="Cambria" w:hAnsi="Cambria"/>
          <w:b/>
          <w:sz w:val="20"/>
          <w:szCs w:val="20"/>
        </w:rPr>
        <w:t xml:space="preserve">Dostawa </w:t>
      </w:r>
      <w:r w:rsidR="004C2A03">
        <w:rPr>
          <w:rFonts w:ascii="Cambria" w:hAnsi="Cambria"/>
          <w:b/>
          <w:sz w:val="20"/>
          <w:szCs w:val="20"/>
        </w:rPr>
        <w:t xml:space="preserve">sprzętu </w:t>
      </w:r>
      <w:bookmarkEnd w:id="2"/>
      <w:bookmarkEnd w:id="3"/>
      <w:r w:rsidR="00180272">
        <w:rPr>
          <w:rFonts w:ascii="Cambria" w:hAnsi="Cambria"/>
          <w:b/>
          <w:sz w:val="20"/>
          <w:szCs w:val="20"/>
        </w:rPr>
        <w:t xml:space="preserve">i wyposażenia </w:t>
      </w:r>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p>
    <w:p w:rsidR="007D6135" w:rsidRPr="00764E1E" w:rsidRDefault="007D6135">
      <w:pPr>
        <w:shd w:val="clear" w:color="auto" w:fill="BFBFBF"/>
        <w:spacing w:line="276" w:lineRule="auto"/>
        <w:jc w:val="center"/>
        <w:rPr>
          <w:rFonts w:ascii="Cambria" w:hAnsi="Cambria" w:cs="Cambria"/>
          <w:b/>
          <w:sz w:val="20"/>
          <w:szCs w:val="20"/>
        </w:rPr>
      </w:pPr>
    </w:p>
    <w:p w:rsidR="00860A3A" w:rsidRPr="00860A3A" w:rsidRDefault="00AD2CAD" w:rsidP="00381882">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860A3A">
        <w:rPr>
          <w:rFonts w:ascii="Cambria" w:hAnsi="Cambria"/>
          <w:bCs/>
          <w:sz w:val="20"/>
          <w:szCs w:val="20"/>
        </w:rPr>
        <w:t>.</w:t>
      </w:r>
    </w:p>
    <w:p w:rsidR="00F13537" w:rsidRDefault="00F13537" w:rsidP="00860A3A">
      <w:pPr>
        <w:tabs>
          <w:tab w:val="left" w:pos="142"/>
          <w:tab w:val="left" w:pos="426"/>
        </w:tabs>
        <w:spacing w:line="276" w:lineRule="auto"/>
        <w:ind w:left="360"/>
        <w:jc w:val="both"/>
        <w:rPr>
          <w:rFonts w:ascii="Cambria" w:hAnsi="Cambria"/>
          <w:bCs/>
          <w:sz w:val="20"/>
          <w:szCs w:val="20"/>
        </w:rPr>
      </w:pPr>
    </w:p>
    <w:p w:rsidR="00AD2CAD" w:rsidRPr="00F13537" w:rsidRDefault="00860A3A" w:rsidP="00860A3A">
      <w:pPr>
        <w:tabs>
          <w:tab w:val="left" w:pos="142"/>
          <w:tab w:val="left" w:pos="426"/>
        </w:tabs>
        <w:spacing w:line="276" w:lineRule="auto"/>
        <w:ind w:left="360"/>
        <w:jc w:val="both"/>
        <w:rPr>
          <w:rFonts w:ascii="Cambria" w:hAnsi="Cambria"/>
          <w:bCs/>
          <w:sz w:val="20"/>
          <w:szCs w:val="20"/>
          <w:u w:val="single"/>
        </w:rPr>
      </w:pPr>
      <w:r w:rsidRPr="00F13537">
        <w:rPr>
          <w:rFonts w:ascii="Cambria" w:hAnsi="Cambria"/>
          <w:bCs/>
          <w:sz w:val="20"/>
          <w:szCs w:val="20"/>
          <w:u w:val="single"/>
        </w:rPr>
        <w:t xml:space="preserve">Przedmiot zamówienia został podzielony na </w:t>
      </w:r>
      <w:r w:rsidR="00187E6C">
        <w:rPr>
          <w:rFonts w:ascii="Cambria" w:hAnsi="Cambria"/>
          <w:bCs/>
          <w:sz w:val="20"/>
          <w:szCs w:val="20"/>
          <w:u w:val="single"/>
        </w:rPr>
        <w:t>6</w:t>
      </w:r>
      <w:r w:rsidR="00F13537" w:rsidRPr="00860EB4">
        <w:rPr>
          <w:rFonts w:ascii="Cambria" w:hAnsi="Cambria"/>
          <w:bCs/>
          <w:color w:val="FF0000"/>
          <w:sz w:val="20"/>
          <w:szCs w:val="20"/>
          <w:u w:val="single"/>
        </w:rPr>
        <w:t xml:space="preserve"> </w:t>
      </w:r>
      <w:r w:rsidRPr="00222CAA">
        <w:rPr>
          <w:rFonts w:ascii="Cambria" w:hAnsi="Cambria"/>
          <w:bCs/>
          <w:color w:val="000000" w:themeColor="text1"/>
          <w:sz w:val="20"/>
          <w:szCs w:val="20"/>
          <w:u w:val="single"/>
        </w:rPr>
        <w:t>zada</w:t>
      </w:r>
      <w:r w:rsidR="00222CAA" w:rsidRPr="00222CAA">
        <w:rPr>
          <w:rFonts w:ascii="Cambria" w:hAnsi="Cambria"/>
          <w:bCs/>
          <w:color w:val="000000" w:themeColor="text1"/>
          <w:sz w:val="20"/>
          <w:szCs w:val="20"/>
          <w:u w:val="single"/>
        </w:rPr>
        <w:t>ń</w:t>
      </w:r>
      <w:r w:rsidRPr="00860EB4">
        <w:rPr>
          <w:rFonts w:ascii="Cambria" w:hAnsi="Cambria"/>
          <w:bCs/>
          <w:color w:val="FF0000"/>
          <w:sz w:val="20"/>
          <w:szCs w:val="20"/>
          <w:u w:val="single"/>
        </w:rPr>
        <w:t xml:space="preserve"> </w:t>
      </w:r>
      <w:r w:rsidRPr="00F13537">
        <w:rPr>
          <w:rFonts w:ascii="Cambria" w:hAnsi="Cambria"/>
          <w:bCs/>
          <w:sz w:val="20"/>
          <w:szCs w:val="20"/>
          <w:u w:val="single"/>
        </w:rPr>
        <w:t>:</w:t>
      </w:r>
    </w:p>
    <w:p w:rsidR="00860A3A" w:rsidRDefault="00860A3A" w:rsidP="00860A3A">
      <w:pPr>
        <w:tabs>
          <w:tab w:val="left" w:pos="142"/>
          <w:tab w:val="left" w:pos="426"/>
        </w:tabs>
        <w:spacing w:line="276" w:lineRule="auto"/>
        <w:ind w:left="360"/>
        <w:jc w:val="both"/>
        <w:rPr>
          <w:rFonts w:ascii="Cambria" w:hAnsi="Cambria" w:cs="Cambria"/>
          <w:sz w:val="20"/>
          <w:szCs w:val="20"/>
        </w:rPr>
      </w:pPr>
    </w:p>
    <w:p w:rsidR="00F13537" w:rsidRPr="00860A3A" w:rsidRDefault="00860A3A" w:rsidP="00F13537">
      <w:pPr>
        <w:tabs>
          <w:tab w:val="left" w:pos="142"/>
          <w:tab w:val="left" w:pos="426"/>
        </w:tabs>
        <w:spacing w:line="276" w:lineRule="auto"/>
        <w:jc w:val="both"/>
        <w:rPr>
          <w:rFonts w:ascii="Cambria" w:hAnsi="Cambria" w:cs="Cambria"/>
          <w:sz w:val="20"/>
          <w:szCs w:val="20"/>
        </w:rPr>
      </w:pPr>
      <w:r>
        <w:rPr>
          <w:rFonts w:ascii="Cambria" w:hAnsi="Cambria" w:cs="Cambria"/>
          <w:b/>
          <w:sz w:val="20"/>
          <w:szCs w:val="20"/>
        </w:rPr>
        <w:t>Zadanie nr 1:</w:t>
      </w:r>
      <w:r w:rsidR="00F13537" w:rsidRPr="00F13537">
        <w:t xml:space="preserve"> </w:t>
      </w:r>
      <w:r w:rsidR="00F13537">
        <w:rPr>
          <w:rFonts w:ascii="Cambria" w:hAnsi="Cambria"/>
          <w:b/>
          <w:bCs/>
          <w:sz w:val="20"/>
          <w:szCs w:val="20"/>
        </w:rPr>
        <w:t>D</w:t>
      </w:r>
      <w:r w:rsidR="00F13537" w:rsidRPr="00AF5CC3">
        <w:rPr>
          <w:rFonts w:ascii="Cambria" w:hAnsi="Cambria"/>
          <w:b/>
          <w:bCs/>
          <w:sz w:val="20"/>
          <w:szCs w:val="20"/>
        </w:rPr>
        <w:t>ostaw</w:t>
      </w:r>
      <w:r w:rsidR="00F13537">
        <w:rPr>
          <w:rFonts w:ascii="Cambria" w:hAnsi="Cambria"/>
          <w:b/>
          <w:bCs/>
          <w:sz w:val="20"/>
          <w:szCs w:val="20"/>
        </w:rPr>
        <w:t>a</w:t>
      </w:r>
      <w:r w:rsidR="00F13537" w:rsidRPr="00AF5CC3">
        <w:rPr>
          <w:rFonts w:ascii="Cambria" w:hAnsi="Cambria"/>
          <w:b/>
          <w:bCs/>
          <w:sz w:val="20"/>
          <w:szCs w:val="20"/>
        </w:rPr>
        <w:t xml:space="preserve"> sprzętu</w:t>
      </w:r>
      <w:r w:rsidR="00F13537" w:rsidRPr="00F13537">
        <w:rPr>
          <w:rFonts w:ascii="Cambria" w:hAnsi="Cambria"/>
          <w:b/>
          <w:bCs/>
          <w:sz w:val="20"/>
          <w:szCs w:val="20"/>
        </w:rPr>
        <w:t xml:space="preserve"> </w:t>
      </w:r>
      <w:r w:rsidR="00F13537" w:rsidRPr="00AF5CC3">
        <w:rPr>
          <w:rFonts w:ascii="Cambria" w:hAnsi="Cambria"/>
          <w:b/>
          <w:bCs/>
          <w:sz w:val="20"/>
          <w:szCs w:val="20"/>
        </w:rPr>
        <w:t>i</w:t>
      </w:r>
      <w:r w:rsidR="00F13537">
        <w:rPr>
          <w:rFonts w:ascii="Cambria" w:hAnsi="Cambria"/>
          <w:b/>
          <w:bCs/>
          <w:sz w:val="20"/>
          <w:szCs w:val="20"/>
        </w:rPr>
        <w:t xml:space="preserve"> </w:t>
      </w:r>
      <w:r w:rsidR="00F13537" w:rsidRPr="00AF5CC3">
        <w:rPr>
          <w:rFonts w:ascii="Cambria" w:hAnsi="Cambria"/>
          <w:b/>
          <w:bCs/>
          <w:sz w:val="20"/>
          <w:szCs w:val="20"/>
        </w:rPr>
        <w:t>wyposażenia do Szpitala</w:t>
      </w:r>
      <w:r w:rsidR="00F13537">
        <w:rPr>
          <w:rFonts w:ascii="Cambria" w:hAnsi="Cambria"/>
          <w:b/>
          <w:sz w:val="20"/>
          <w:szCs w:val="20"/>
        </w:rPr>
        <w:t xml:space="preserve"> w Opatowie</w:t>
      </w:r>
      <w:r w:rsidR="00F13537">
        <w:rPr>
          <w:rFonts w:ascii="Cambria" w:hAnsi="Cambria"/>
          <w:bCs/>
          <w:sz w:val="20"/>
          <w:szCs w:val="20"/>
        </w:rPr>
        <w:t>:</w:t>
      </w:r>
    </w:p>
    <w:p w:rsidR="00451FC0" w:rsidRPr="00451FC0" w:rsidRDefault="00860EB4" w:rsidP="00206635">
      <w:pPr>
        <w:pStyle w:val="Akapitzlist"/>
        <w:numPr>
          <w:ilvl w:val="0"/>
          <w:numId w:val="31"/>
        </w:numPr>
        <w:tabs>
          <w:tab w:val="left" w:pos="142"/>
          <w:tab w:val="left" w:pos="426"/>
        </w:tabs>
        <w:spacing w:after="0" w:line="240" w:lineRule="auto"/>
        <w:ind w:left="426" w:firstLine="0"/>
        <w:jc w:val="both"/>
        <w:rPr>
          <w:rFonts w:ascii="Cambria" w:hAnsi="Cambria" w:cs="Cambria"/>
          <w:sz w:val="20"/>
          <w:szCs w:val="20"/>
        </w:rPr>
      </w:pPr>
      <w:r w:rsidRPr="00860EB4">
        <w:rPr>
          <w:rFonts w:ascii="Cambria" w:hAnsi="Cambria" w:cs="Cambria"/>
          <w:sz w:val="20"/>
          <w:szCs w:val="20"/>
        </w:rPr>
        <w:t xml:space="preserve">Ucyfrowienie aparatu </w:t>
      </w:r>
      <w:r w:rsidR="00247D37" w:rsidRPr="00247D37">
        <w:rPr>
          <w:rFonts w:ascii="Cambria" w:hAnsi="Cambria" w:cs="Cambria"/>
          <w:sz w:val="20"/>
          <w:szCs w:val="20"/>
          <w:lang w:val="pl-PL"/>
        </w:rPr>
        <w:t xml:space="preserve">– 1 </w:t>
      </w:r>
      <w:proofErr w:type="spellStart"/>
      <w:r w:rsidR="00247D37" w:rsidRPr="00247D37">
        <w:rPr>
          <w:rFonts w:ascii="Cambria" w:hAnsi="Cambria" w:cs="Cambria"/>
          <w:sz w:val="20"/>
          <w:szCs w:val="20"/>
          <w:lang w:val="pl-PL"/>
        </w:rPr>
        <w:t>szt</w:t>
      </w:r>
      <w:proofErr w:type="spellEnd"/>
      <w:r w:rsidR="00247D37" w:rsidRPr="00247D37">
        <w:rPr>
          <w:rFonts w:ascii="Cambria" w:hAnsi="Cambria" w:cs="Cambria"/>
          <w:sz w:val="20"/>
          <w:szCs w:val="20"/>
          <w:lang w:val="pl-PL"/>
        </w:rPr>
        <w:t xml:space="preserve">, </w:t>
      </w:r>
    </w:p>
    <w:p w:rsidR="00F13537" w:rsidRDefault="00F13537" w:rsidP="00206635">
      <w:pPr>
        <w:tabs>
          <w:tab w:val="left" w:pos="142"/>
          <w:tab w:val="left" w:pos="426"/>
        </w:tabs>
        <w:spacing w:before="240"/>
        <w:jc w:val="both"/>
        <w:rPr>
          <w:rFonts w:ascii="Cambria" w:hAnsi="Cambria" w:cs="Cambria"/>
          <w:b/>
          <w:sz w:val="20"/>
          <w:szCs w:val="20"/>
        </w:rPr>
      </w:pPr>
      <w:r w:rsidRPr="00F13537">
        <w:rPr>
          <w:rFonts w:ascii="Cambria" w:hAnsi="Cambria" w:cs="Cambria"/>
          <w:b/>
          <w:sz w:val="20"/>
          <w:szCs w:val="20"/>
        </w:rPr>
        <w:t>Zadanie nr 2</w:t>
      </w:r>
      <w:r>
        <w:rPr>
          <w:rFonts w:ascii="Cambria" w:hAnsi="Cambria" w:cs="Cambria"/>
          <w:b/>
          <w:sz w:val="20"/>
          <w:szCs w:val="20"/>
        </w:rPr>
        <w:t>:</w:t>
      </w:r>
    </w:p>
    <w:p w:rsidR="00484964" w:rsidRPr="00CE23DC" w:rsidRDefault="00CE23DC" w:rsidP="007874A9">
      <w:pPr>
        <w:pStyle w:val="Akapitzlist"/>
        <w:numPr>
          <w:ilvl w:val="0"/>
          <w:numId w:val="33"/>
        </w:numPr>
        <w:tabs>
          <w:tab w:val="left" w:pos="142"/>
          <w:tab w:val="left" w:pos="426"/>
        </w:tabs>
        <w:spacing w:after="0" w:line="240" w:lineRule="auto"/>
        <w:ind w:left="709" w:hanging="283"/>
        <w:jc w:val="both"/>
        <w:rPr>
          <w:rFonts w:ascii="Cambria" w:hAnsi="Cambria" w:cs="Cambria"/>
          <w:sz w:val="20"/>
          <w:szCs w:val="20"/>
        </w:rPr>
      </w:pPr>
      <w:r w:rsidRPr="00CE23DC">
        <w:rPr>
          <w:rFonts w:ascii="Cambria" w:hAnsi="Cambria" w:cs="Cambria"/>
          <w:sz w:val="20"/>
          <w:szCs w:val="20"/>
          <w:lang w:val="pl-PL"/>
        </w:rPr>
        <w:t>Aparat EKG</w:t>
      </w:r>
      <w:r w:rsidR="00484964">
        <w:rPr>
          <w:rFonts w:ascii="Cambria" w:hAnsi="Cambria" w:cs="Cambria"/>
          <w:sz w:val="20"/>
          <w:szCs w:val="20"/>
          <w:lang w:val="pl-PL"/>
        </w:rPr>
        <w:t xml:space="preserve">- </w:t>
      </w:r>
      <w:r>
        <w:rPr>
          <w:rFonts w:ascii="Cambria" w:hAnsi="Cambria" w:cs="Cambria"/>
          <w:sz w:val="20"/>
          <w:szCs w:val="20"/>
          <w:lang w:val="pl-PL"/>
        </w:rPr>
        <w:t>6</w:t>
      </w:r>
      <w:r w:rsidR="00484964">
        <w:rPr>
          <w:rFonts w:ascii="Cambria" w:hAnsi="Cambria" w:cs="Cambria"/>
          <w:sz w:val="20"/>
          <w:szCs w:val="20"/>
          <w:lang w:val="pl-PL"/>
        </w:rPr>
        <w:t xml:space="preserve"> szt</w:t>
      </w:r>
      <w:r>
        <w:rPr>
          <w:rFonts w:ascii="Cambria" w:hAnsi="Cambria" w:cs="Cambria"/>
          <w:sz w:val="20"/>
          <w:szCs w:val="20"/>
          <w:lang w:val="pl-PL"/>
        </w:rPr>
        <w:t>.</w:t>
      </w:r>
    </w:p>
    <w:p w:rsidR="00CE23DC" w:rsidRPr="00CE23DC" w:rsidRDefault="00CE23DC" w:rsidP="007874A9">
      <w:pPr>
        <w:pStyle w:val="Akapitzlist"/>
        <w:numPr>
          <w:ilvl w:val="0"/>
          <w:numId w:val="33"/>
        </w:numPr>
        <w:tabs>
          <w:tab w:val="left" w:pos="142"/>
          <w:tab w:val="left" w:pos="426"/>
        </w:tabs>
        <w:spacing w:after="0" w:line="240" w:lineRule="auto"/>
        <w:ind w:left="709" w:hanging="283"/>
        <w:jc w:val="both"/>
        <w:rPr>
          <w:rFonts w:ascii="Cambria" w:hAnsi="Cambria" w:cs="Cambria"/>
          <w:sz w:val="20"/>
          <w:szCs w:val="20"/>
        </w:rPr>
      </w:pPr>
      <w:r w:rsidRPr="00CE23DC">
        <w:rPr>
          <w:rFonts w:ascii="Cambria" w:hAnsi="Cambria" w:cs="Cambria"/>
          <w:sz w:val="20"/>
          <w:szCs w:val="20"/>
        </w:rPr>
        <w:t>Ssak elektryczn</w:t>
      </w:r>
      <w:r w:rsidR="00DC4735">
        <w:rPr>
          <w:rFonts w:ascii="Cambria" w:hAnsi="Cambria" w:cs="Cambria"/>
          <w:sz w:val="20"/>
          <w:szCs w:val="20"/>
          <w:lang w:val="pl-PL"/>
        </w:rPr>
        <w:t>y</w:t>
      </w:r>
      <w:r w:rsidRPr="00CE23DC">
        <w:rPr>
          <w:rFonts w:ascii="Cambria" w:hAnsi="Cambria" w:cs="Cambria"/>
          <w:sz w:val="20"/>
          <w:szCs w:val="20"/>
        </w:rPr>
        <w:t xml:space="preserve"> z podwójnym odsysaniem</w:t>
      </w:r>
      <w:r>
        <w:rPr>
          <w:rFonts w:ascii="Cambria" w:hAnsi="Cambria" w:cs="Cambria"/>
          <w:sz w:val="20"/>
          <w:szCs w:val="20"/>
          <w:lang w:val="pl-PL"/>
        </w:rPr>
        <w:t xml:space="preserve"> – 2 szt.</w:t>
      </w:r>
    </w:p>
    <w:p w:rsidR="00CE23DC" w:rsidRPr="004258D9" w:rsidRDefault="00CE23DC" w:rsidP="007874A9">
      <w:pPr>
        <w:pStyle w:val="Akapitzlist"/>
        <w:numPr>
          <w:ilvl w:val="0"/>
          <w:numId w:val="33"/>
        </w:numPr>
        <w:tabs>
          <w:tab w:val="left" w:pos="142"/>
          <w:tab w:val="left" w:pos="426"/>
        </w:tabs>
        <w:spacing w:after="0" w:line="240" w:lineRule="auto"/>
        <w:ind w:left="709" w:hanging="283"/>
        <w:jc w:val="both"/>
        <w:rPr>
          <w:rFonts w:ascii="Cambria" w:hAnsi="Cambria" w:cs="Cambria"/>
          <w:sz w:val="20"/>
          <w:szCs w:val="20"/>
        </w:rPr>
      </w:pPr>
      <w:r w:rsidRPr="00CE23DC">
        <w:rPr>
          <w:rFonts w:ascii="Cambria" w:hAnsi="Cambria" w:cs="Cambria"/>
          <w:sz w:val="20"/>
          <w:szCs w:val="20"/>
        </w:rPr>
        <w:t>Ssak przenośny</w:t>
      </w:r>
      <w:r>
        <w:rPr>
          <w:rFonts w:ascii="Cambria" w:hAnsi="Cambria" w:cs="Cambria"/>
          <w:sz w:val="20"/>
          <w:szCs w:val="20"/>
          <w:lang w:val="pl-PL"/>
        </w:rPr>
        <w:t xml:space="preserve"> - 2 szt.</w:t>
      </w: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7D426C" w:rsidRDefault="008B54DC" w:rsidP="00F13537">
      <w:pPr>
        <w:tabs>
          <w:tab w:val="left" w:pos="142"/>
          <w:tab w:val="left" w:pos="426"/>
        </w:tabs>
        <w:spacing w:line="276" w:lineRule="auto"/>
        <w:ind w:left="360" w:hanging="360"/>
        <w:jc w:val="both"/>
        <w:rPr>
          <w:rFonts w:ascii="Cambria" w:hAnsi="Cambria" w:cs="Cambria"/>
          <w:b/>
          <w:sz w:val="20"/>
          <w:szCs w:val="20"/>
        </w:rPr>
      </w:pPr>
      <w:r>
        <w:rPr>
          <w:rFonts w:ascii="Cambria" w:hAnsi="Cambria" w:cs="Cambria"/>
          <w:b/>
          <w:sz w:val="20"/>
          <w:szCs w:val="20"/>
        </w:rPr>
        <w:t xml:space="preserve">Zadanie nr 3: </w:t>
      </w:r>
    </w:p>
    <w:p w:rsidR="00484964" w:rsidRPr="00D00D53" w:rsidRDefault="00D00D53" w:rsidP="005C2F64">
      <w:pPr>
        <w:pStyle w:val="Akapitzlist"/>
        <w:numPr>
          <w:ilvl w:val="0"/>
          <w:numId w:val="32"/>
        </w:numPr>
        <w:tabs>
          <w:tab w:val="left" w:pos="142"/>
          <w:tab w:val="left" w:pos="426"/>
        </w:tabs>
        <w:spacing w:after="0" w:line="240" w:lineRule="auto"/>
        <w:ind w:left="714" w:hanging="357"/>
        <w:jc w:val="both"/>
        <w:rPr>
          <w:rFonts w:ascii="Cambria" w:hAnsi="Cambria" w:cs="Cambria"/>
          <w:sz w:val="20"/>
          <w:szCs w:val="20"/>
        </w:rPr>
      </w:pPr>
      <w:r w:rsidRPr="00D00D53">
        <w:rPr>
          <w:rFonts w:ascii="Cambria" w:hAnsi="Cambria" w:cs="Cambria"/>
          <w:sz w:val="20"/>
          <w:szCs w:val="20"/>
          <w:lang w:val="pl-PL"/>
        </w:rPr>
        <w:t xml:space="preserve">Centrala kardiologiczna </w:t>
      </w:r>
      <w:r w:rsidR="00206635">
        <w:rPr>
          <w:rFonts w:ascii="Cambria" w:hAnsi="Cambria" w:cs="Cambria"/>
          <w:sz w:val="20"/>
          <w:szCs w:val="20"/>
          <w:lang w:val="pl-PL"/>
        </w:rPr>
        <w:t>– 1szt</w:t>
      </w:r>
      <w:r w:rsidR="009B20B7">
        <w:rPr>
          <w:rFonts w:ascii="Cambria" w:hAnsi="Cambria" w:cs="Cambria"/>
          <w:sz w:val="20"/>
          <w:szCs w:val="20"/>
          <w:lang w:val="pl-PL"/>
        </w:rPr>
        <w:t>.</w:t>
      </w:r>
    </w:p>
    <w:p w:rsidR="00D00D53" w:rsidRDefault="00D00D53" w:rsidP="005B1F8F">
      <w:pPr>
        <w:pStyle w:val="Akapitzlist"/>
        <w:tabs>
          <w:tab w:val="left" w:pos="142"/>
          <w:tab w:val="left" w:pos="426"/>
        </w:tabs>
        <w:spacing w:after="0" w:line="240" w:lineRule="auto"/>
        <w:ind w:left="714"/>
        <w:jc w:val="both"/>
        <w:rPr>
          <w:rFonts w:ascii="Cambria" w:hAnsi="Cambria" w:cs="Cambria"/>
          <w:sz w:val="20"/>
          <w:szCs w:val="20"/>
        </w:rPr>
      </w:pPr>
    </w:p>
    <w:p w:rsidR="00D00D53" w:rsidRDefault="00D00D53" w:rsidP="005B1F8F">
      <w:pPr>
        <w:tabs>
          <w:tab w:val="left" w:pos="142"/>
          <w:tab w:val="left" w:pos="426"/>
        </w:tabs>
        <w:jc w:val="both"/>
        <w:rPr>
          <w:rFonts w:ascii="Cambria" w:hAnsi="Cambria" w:cs="Cambria"/>
          <w:b/>
          <w:sz w:val="20"/>
          <w:szCs w:val="20"/>
        </w:rPr>
      </w:pPr>
      <w:r w:rsidRPr="00F13537">
        <w:rPr>
          <w:rFonts w:ascii="Cambria" w:hAnsi="Cambria" w:cs="Cambria"/>
          <w:b/>
          <w:sz w:val="20"/>
          <w:szCs w:val="20"/>
        </w:rPr>
        <w:t xml:space="preserve">Zadanie nr </w:t>
      </w:r>
      <w:r>
        <w:rPr>
          <w:rFonts w:ascii="Cambria" w:hAnsi="Cambria" w:cs="Cambria"/>
          <w:b/>
          <w:sz w:val="20"/>
          <w:szCs w:val="20"/>
        </w:rPr>
        <w:t>4:</w:t>
      </w:r>
    </w:p>
    <w:p w:rsidR="009B20B7" w:rsidRDefault="00D00D53" w:rsidP="007874A9">
      <w:pPr>
        <w:pStyle w:val="Akapitzlist"/>
        <w:numPr>
          <w:ilvl w:val="0"/>
          <w:numId w:val="34"/>
        </w:numPr>
        <w:rPr>
          <w:rFonts w:ascii="Cambria" w:hAnsi="Cambria"/>
          <w:sz w:val="20"/>
          <w:szCs w:val="20"/>
        </w:rPr>
      </w:pPr>
      <w:r w:rsidRPr="00D00D53">
        <w:rPr>
          <w:rFonts w:ascii="Cambria" w:hAnsi="Cambria"/>
          <w:sz w:val="20"/>
          <w:szCs w:val="20"/>
        </w:rPr>
        <w:t>Pompa infuzyjna – 15 szt.</w:t>
      </w:r>
    </w:p>
    <w:p w:rsidR="003B2518" w:rsidRPr="009B20B7" w:rsidRDefault="003B2518" w:rsidP="005B1F8F">
      <w:pPr>
        <w:ind w:left="360" w:hanging="360"/>
        <w:rPr>
          <w:rFonts w:ascii="Cambria" w:hAnsi="Cambria" w:cs="Calibri"/>
          <w:sz w:val="20"/>
          <w:szCs w:val="20"/>
        </w:rPr>
      </w:pPr>
      <w:r w:rsidRPr="009B20B7">
        <w:rPr>
          <w:rFonts w:ascii="Cambria" w:hAnsi="Cambria" w:cs="Cambria"/>
          <w:b/>
          <w:sz w:val="20"/>
          <w:szCs w:val="20"/>
        </w:rPr>
        <w:t xml:space="preserve">Zadanie nr </w:t>
      </w:r>
      <w:r w:rsidR="009B20B7">
        <w:rPr>
          <w:rFonts w:ascii="Cambria" w:hAnsi="Cambria" w:cs="Cambria"/>
          <w:b/>
          <w:sz w:val="20"/>
          <w:szCs w:val="20"/>
        </w:rPr>
        <w:t>5</w:t>
      </w:r>
      <w:r w:rsidRPr="009B20B7">
        <w:rPr>
          <w:rFonts w:ascii="Cambria" w:hAnsi="Cambria" w:cs="Cambria"/>
          <w:b/>
          <w:sz w:val="20"/>
          <w:szCs w:val="20"/>
        </w:rPr>
        <w:t>:</w:t>
      </w:r>
    </w:p>
    <w:p w:rsidR="009B20B7" w:rsidRPr="00D00D53" w:rsidRDefault="003B2518" w:rsidP="007874A9">
      <w:pPr>
        <w:pStyle w:val="Akapitzlist"/>
        <w:numPr>
          <w:ilvl w:val="0"/>
          <w:numId w:val="35"/>
        </w:numPr>
        <w:tabs>
          <w:tab w:val="left" w:pos="142"/>
          <w:tab w:val="left" w:pos="426"/>
        </w:tabs>
        <w:spacing w:after="0" w:line="240" w:lineRule="auto"/>
        <w:jc w:val="both"/>
        <w:rPr>
          <w:rFonts w:ascii="Cambria" w:hAnsi="Cambria" w:cs="Cambria"/>
          <w:sz w:val="20"/>
          <w:szCs w:val="20"/>
        </w:rPr>
      </w:pPr>
      <w:proofErr w:type="spellStart"/>
      <w:r w:rsidRPr="009B20B7">
        <w:rPr>
          <w:rFonts w:ascii="Cambria" w:hAnsi="Cambria"/>
          <w:sz w:val="20"/>
          <w:szCs w:val="20"/>
        </w:rPr>
        <w:t>Holter</w:t>
      </w:r>
      <w:proofErr w:type="spellEnd"/>
      <w:r w:rsidRPr="009B20B7">
        <w:rPr>
          <w:rFonts w:ascii="Cambria" w:hAnsi="Cambria"/>
          <w:sz w:val="20"/>
          <w:szCs w:val="20"/>
        </w:rPr>
        <w:t xml:space="preserve"> EKG</w:t>
      </w:r>
      <w:r w:rsidR="009B20B7">
        <w:rPr>
          <w:rFonts w:ascii="Cambria" w:hAnsi="Cambria"/>
          <w:sz w:val="20"/>
          <w:szCs w:val="20"/>
          <w:lang w:val="pl-PL"/>
        </w:rPr>
        <w:t xml:space="preserve"> – </w:t>
      </w:r>
      <w:r w:rsidR="009B20B7">
        <w:rPr>
          <w:rFonts w:ascii="Cambria" w:hAnsi="Cambria" w:cs="Cambria"/>
          <w:sz w:val="20"/>
          <w:szCs w:val="20"/>
          <w:lang w:val="pl-PL"/>
        </w:rPr>
        <w:t>1szt.</w:t>
      </w:r>
    </w:p>
    <w:p w:rsidR="009B20B7" w:rsidRPr="00D45615" w:rsidRDefault="009B20B7" w:rsidP="007874A9">
      <w:pPr>
        <w:pStyle w:val="Akapitzlist"/>
        <w:numPr>
          <w:ilvl w:val="0"/>
          <w:numId w:val="35"/>
        </w:numPr>
        <w:tabs>
          <w:tab w:val="left" w:pos="142"/>
          <w:tab w:val="left" w:pos="426"/>
        </w:tabs>
        <w:spacing w:after="0" w:line="240" w:lineRule="auto"/>
        <w:ind w:left="714" w:hanging="357"/>
        <w:jc w:val="both"/>
        <w:rPr>
          <w:rFonts w:ascii="Cambria" w:hAnsi="Cambria" w:cs="Cambria"/>
          <w:sz w:val="20"/>
          <w:szCs w:val="20"/>
        </w:rPr>
      </w:pPr>
      <w:proofErr w:type="spellStart"/>
      <w:r w:rsidRPr="009B20B7">
        <w:rPr>
          <w:rFonts w:ascii="Cambria" w:hAnsi="Cambria"/>
          <w:sz w:val="20"/>
          <w:szCs w:val="20"/>
        </w:rPr>
        <w:t>Holter</w:t>
      </w:r>
      <w:proofErr w:type="spellEnd"/>
      <w:r w:rsidRPr="009B20B7">
        <w:rPr>
          <w:rFonts w:ascii="Cambria" w:hAnsi="Cambria"/>
          <w:sz w:val="20"/>
          <w:szCs w:val="20"/>
        </w:rPr>
        <w:t xml:space="preserve"> ciśnieniowy</w:t>
      </w:r>
      <w:r>
        <w:rPr>
          <w:rFonts w:ascii="Cambria" w:hAnsi="Cambria"/>
          <w:sz w:val="20"/>
          <w:szCs w:val="20"/>
          <w:lang w:val="pl-PL"/>
        </w:rPr>
        <w:t xml:space="preserve"> - </w:t>
      </w:r>
      <w:r>
        <w:rPr>
          <w:rFonts w:ascii="Cambria" w:hAnsi="Cambria" w:cs="Cambria"/>
          <w:sz w:val="20"/>
          <w:szCs w:val="20"/>
          <w:lang w:val="pl-PL"/>
        </w:rPr>
        <w:t>1szt.</w:t>
      </w:r>
    </w:p>
    <w:p w:rsidR="00D45615" w:rsidRDefault="00D45615" w:rsidP="00D45615">
      <w:pPr>
        <w:pStyle w:val="Akapitzlist"/>
        <w:tabs>
          <w:tab w:val="left" w:pos="142"/>
          <w:tab w:val="left" w:pos="426"/>
        </w:tabs>
        <w:spacing w:after="0" w:line="240" w:lineRule="auto"/>
        <w:ind w:left="714"/>
        <w:jc w:val="both"/>
        <w:rPr>
          <w:rFonts w:ascii="Cambria" w:hAnsi="Cambria" w:cs="Cambria"/>
          <w:sz w:val="20"/>
          <w:szCs w:val="20"/>
        </w:rPr>
      </w:pPr>
    </w:p>
    <w:p w:rsidR="005B1F8F" w:rsidRPr="009B20B7" w:rsidRDefault="005B1F8F" w:rsidP="005B1F8F">
      <w:pPr>
        <w:ind w:left="360" w:hanging="360"/>
        <w:rPr>
          <w:rFonts w:ascii="Cambria" w:hAnsi="Cambria" w:cs="Calibri"/>
          <w:sz w:val="20"/>
          <w:szCs w:val="20"/>
        </w:rPr>
      </w:pPr>
      <w:r w:rsidRPr="009B20B7">
        <w:rPr>
          <w:rFonts w:ascii="Cambria" w:hAnsi="Cambria" w:cs="Cambria"/>
          <w:b/>
          <w:sz w:val="20"/>
          <w:szCs w:val="20"/>
        </w:rPr>
        <w:lastRenderedPageBreak/>
        <w:t xml:space="preserve">Zadanie nr </w:t>
      </w:r>
      <w:r>
        <w:rPr>
          <w:rFonts w:ascii="Cambria" w:hAnsi="Cambria" w:cs="Cambria"/>
          <w:b/>
          <w:sz w:val="20"/>
          <w:szCs w:val="20"/>
        </w:rPr>
        <w:t>6</w:t>
      </w:r>
      <w:r w:rsidRPr="009B20B7">
        <w:rPr>
          <w:rFonts w:ascii="Cambria" w:hAnsi="Cambria" w:cs="Cambria"/>
          <w:b/>
          <w:sz w:val="20"/>
          <w:szCs w:val="20"/>
        </w:rPr>
        <w:t>:</w:t>
      </w:r>
    </w:p>
    <w:p w:rsidR="00D45615" w:rsidRPr="00D00D53" w:rsidRDefault="00D45615" w:rsidP="00096C17">
      <w:pPr>
        <w:pStyle w:val="Akapitzlist"/>
        <w:numPr>
          <w:ilvl w:val="0"/>
          <w:numId w:val="39"/>
        </w:numPr>
        <w:tabs>
          <w:tab w:val="left" w:pos="142"/>
          <w:tab w:val="left" w:pos="426"/>
        </w:tabs>
        <w:spacing w:after="0" w:line="240" w:lineRule="auto"/>
        <w:jc w:val="both"/>
        <w:rPr>
          <w:rFonts w:ascii="Cambria" w:hAnsi="Cambria" w:cs="Cambria"/>
          <w:sz w:val="20"/>
          <w:szCs w:val="20"/>
        </w:rPr>
      </w:pPr>
      <w:r w:rsidRPr="00D45615">
        <w:rPr>
          <w:rFonts w:ascii="Cambria" w:hAnsi="Cambria" w:cs="Cambria"/>
          <w:sz w:val="20"/>
          <w:szCs w:val="20"/>
        </w:rPr>
        <w:t>Mikroskop</w:t>
      </w:r>
      <w:r w:rsidRPr="00662E7F">
        <w:rPr>
          <w:rFonts w:ascii="Cambria" w:hAnsi="Cambria" w:cs="Cambria"/>
          <w:sz w:val="20"/>
          <w:szCs w:val="20"/>
          <w:lang w:val="pl-PL"/>
        </w:rPr>
        <w:t xml:space="preserve"> </w:t>
      </w:r>
      <w:r w:rsidR="00662E7F" w:rsidRPr="00662E7F">
        <w:rPr>
          <w:rFonts w:ascii="Cambria" w:hAnsi="Cambria"/>
          <w:sz w:val="20"/>
          <w:szCs w:val="20"/>
        </w:rPr>
        <w:t>laboratoryjny</w:t>
      </w:r>
      <w:r w:rsidR="00662E7F">
        <w:rPr>
          <w:rFonts w:ascii="Cambria" w:hAnsi="Cambria" w:cs="Cambria"/>
          <w:sz w:val="20"/>
          <w:szCs w:val="20"/>
          <w:lang w:val="pl-PL"/>
        </w:rPr>
        <w:t xml:space="preserve"> </w:t>
      </w:r>
      <w:r>
        <w:rPr>
          <w:rFonts w:ascii="Cambria" w:hAnsi="Cambria" w:cs="Cambria"/>
          <w:sz w:val="20"/>
          <w:szCs w:val="20"/>
          <w:lang w:val="pl-PL"/>
        </w:rPr>
        <w:t>– 2 szt.</w:t>
      </w:r>
    </w:p>
    <w:p w:rsidR="009B20B7" w:rsidRPr="009B20B7" w:rsidRDefault="009B20B7" w:rsidP="009B20B7">
      <w:pPr>
        <w:pStyle w:val="Akapitzlist"/>
        <w:rPr>
          <w:rFonts w:ascii="Cambria" w:hAnsi="Cambria"/>
          <w:sz w:val="20"/>
          <w:szCs w:val="20"/>
          <w:lang w:val="pl-PL"/>
        </w:rPr>
      </w:pPr>
    </w:p>
    <w:p w:rsidR="005C2F64" w:rsidRPr="00C7500D" w:rsidRDefault="007D426C" w:rsidP="007D426C">
      <w:pPr>
        <w:pStyle w:val="Akapitzlist"/>
        <w:ind w:left="426" w:hanging="426"/>
        <w:jc w:val="both"/>
        <w:rPr>
          <w:rFonts w:ascii="Cambria" w:hAnsi="Cambria" w:cs="Tahoma"/>
          <w:b/>
          <w:sz w:val="20"/>
          <w:szCs w:val="20"/>
          <w:u w:val="single"/>
          <w:lang w:val="pl-PL"/>
        </w:rPr>
      </w:pPr>
      <w:r w:rsidRPr="00C7500D">
        <w:rPr>
          <w:rFonts w:ascii="Cambria" w:hAnsi="Cambria" w:cs="Tahoma"/>
          <w:b/>
          <w:sz w:val="20"/>
          <w:szCs w:val="20"/>
          <w:u w:val="single"/>
        </w:rPr>
        <w:t xml:space="preserve">Szczegółowy opis przedmiotu zamówienia znajduje się </w:t>
      </w:r>
      <w:r w:rsidR="005C2F64" w:rsidRPr="00C7500D">
        <w:rPr>
          <w:rFonts w:ascii="Cambria" w:hAnsi="Cambria" w:cs="Tahoma"/>
          <w:b/>
          <w:sz w:val="20"/>
          <w:szCs w:val="20"/>
          <w:u w:val="single"/>
          <w:lang w:val="pl-PL"/>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t xml:space="preserve">Dla </w:t>
      </w:r>
      <w:r w:rsidR="007D426C" w:rsidRPr="005C2F64">
        <w:rPr>
          <w:rFonts w:ascii="Cambria" w:hAnsi="Cambria" w:cs="Tahoma"/>
          <w:sz w:val="20"/>
          <w:szCs w:val="20"/>
        </w:rPr>
        <w:t xml:space="preserve">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1</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a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sidRPr="005C2F64">
        <w:rPr>
          <w:rFonts w:ascii="Cambria" w:hAnsi="Cambria" w:cs="Cambria"/>
          <w:sz w:val="20"/>
          <w:szCs w:val="20"/>
          <w:lang w:val="pl-PL"/>
        </w:rPr>
        <w:t xml:space="preserve">2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b</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BF251F" w:rsidRDefault="005C2F64" w:rsidP="00BF251F">
      <w:pPr>
        <w:pStyle w:val="Akapitzlist"/>
        <w:spacing w:after="0" w:line="240" w:lineRule="auto"/>
        <w:ind w:left="425" w:hanging="425"/>
        <w:jc w:val="both"/>
        <w:rPr>
          <w:rFonts w:ascii="Cambria" w:hAnsi="Cambria" w:cs="Tahoma"/>
          <w:sz w:val="20"/>
          <w:szCs w:val="20"/>
          <w:lang w:val="pl-PL"/>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3</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c</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r w:rsidR="00BF251F" w:rsidRPr="00BF251F">
        <w:rPr>
          <w:rFonts w:ascii="Cambria" w:hAnsi="Cambria" w:cs="Tahoma"/>
          <w:sz w:val="20"/>
          <w:szCs w:val="20"/>
          <w:lang w:val="pl-PL"/>
        </w:rPr>
        <w:t xml:space="preserve"> </w:t>
      </w:r>
    </w:p>
    <w:p w:rsidR="00BF251F" w:rsidRPr="005C2F64" w:rsidRDefault="00BF251F" w:rsidP="00BF251F">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 xml:space="preserve">4 </w:t>
      </w:r>
      <w:r w:rsidRPr="005C2F64">
        <w:rPr>
          <w:rFonts w:ascii="Cambria" w:hAnsi="Cambria" w:cs="Cambria"/>
          <w:sz w:val="20"/>
          <w:szCs w:val="20"/>
          <w:lang w:val="pl-PL"/>
        </w:rPr>
        <w:t xml:space="preserve">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d</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BF251F" w:rsidRPr="005C2F64" w:rsidRDefault="00BF251F" w:rsidP="00BF251F">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5</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e</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BF251F" w:rsidRPr="005C2F64" w:rsidRDefault="00BF251F" w:rsidP="00BF251F">
      <w:pPr>
        <w:pStyle w:val="Akapitzlist"/>
        <w:ind w:left="426" w:hanging="426"/>
        <w:jc w:val="both"/>
        <w:rPr>
          <w:rFonts w:ascii="Cambria" w:hAnsi="Cambria" w:cs="Cambria"/>
          <w:b/>
          <w:sz w:val="20"/>
          <w:szCs w:val="20"/>
          <w:lang w:val="pl-PL"/>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6</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f</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0953BD"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t xml:space="preserve">do pomieszczenia wskazanego przez Zamawiającego, montaż urządzeń oraz przeszkolenie personelu </w:t>
      </w:r>
      <w:r w:rsidR="00DE303A">
        <w:rPr>
          <w:rFonts w:ascii="Cambria" w:hAnsi="Cambria" w:cs="Calibri"/>
          <w:sz w:val="20"/>
          <w:szCs w:val="20"/>
        </w:rPr>
        <w:br/>
      </w:r>
      <w:r w:rsidR="003A2B1A" w:rsidRPr="000953BD">
        <w:rPr>
          <w:rFonts w:ascii="Cambria" w:hAnsi="Cambria" w:cs="Calibri"/>
          <w:sz w:val="20"/>
          <w:szCs w:val="20"/>
        </w:rPr>
        <w:t>w zakresie obsługi, jeśli jest wymagane</w:t>
      </w:r>
      <w:r w:rsidR="009B354C" w:rsidRPr="000953BD">
        <w:rPr>
          <w:rFonts w:ascii="Cambria" w:hAnsi="Cambria" w:cs="Calibri"/>
          <w:sz w:val="20"/>
          <w:szCs w:val="20"/>
        </w:rPr>
        <w:t>,</w:t>
      </w:r>
    </w:p>
    <w:p w:rsidR="003A2B1A" w:rsidRPr="000953BD" w:rsidRDefault="002B6608" w:rsidP="002B6608">
      <w:pPr>
        <w:ind w:left="357"/>
        <w:jc w:val="both"/>
        <w:rPr>
          <w:rFonts w:ascii="Cambria" w:hAnsi="Cambria"/>
          <w:sz w:val="20"/>
          <w:szCs w:val="20"/>
        </w:rPr>
      </w:pPr>
      <w:r w:rsidRPr="000953BD">
        <w:rPr>
          <w:rFonts w:ascii="Cambria" w:hAnsi="Cambria"/>
          <w:sz w:val="20"/>
          <w:szCs w:val="20"/>
        </w:rPr>
        <w:t xml:space="preserve">e) </w:t>
      </w:r>
      <w:r w:rsidR="003A2B1A" w:rsidRPr="000953BD">
        <w:rPr>
          <w:rFonts w:ascii="Cambria" w:hAnsi="Cambria"/>
          <w:sz w:val="20"/>
          <w:szCs w:val="20"/>
        </w:rPr>
        <w:t xml:space="preserve">Wyposażenie, będące przedmiotem zamówienia, zostanie dostarczone Zamawiającemu w oryginalnych </w:t>
      </w:r>
      <w:r w:rsidR="007874A9" w:rsidRPr="000953BD">
        <w:rPr>
          <w:rFonts w:ascii="Cambria" w:hAnsi="Cambria" w:cs="Tahoma"/>
          <w:sz w:val="20"/>
          <w:szCs w:val="20"/>
        </w:rPr>
        <w:t xml:space="preserve">odpowiednio zabezpieczonych i nieuszkodzonych </w:t>
      </w:r>
      <w:r w:rsidR="003A2B1A" w:rsidRPr="000953BD">
        <w:rPr>
          <w:rFonts w:ascii="Cambria" w:hAnsi="Cambria"/>
          <w:sz w:val="20"/>
          <w:szCs w:val="20"/>
        </w:rPr>
        <w:t>opakowaniach producenta.</w:t>
      </w:r>
    </w:p>
    <w:p w:rsidR="00371EC6" w:rsidRPr="000953BD" w:rsidRDefault="00371EC6">
      <w:pPr>
        <w:widowControl w:val="0"/>
        <w:tabs>
          <w:tab w:val="left" w:pos="851"/>
        </w:tabs>
        <w:autoSpaceDE w:val="0"/>
        <w:spacing w:line="276" w:lineRule="auto"/>
        <w:ind w:left="851"/>
        <w:jc w:val="both"/>
        <w:rPr>
          <w:rFonts w:ascii="Cambria" w:hAnsi="Cambria" w:cs="Cambria"/>
          <w:bCs/>
          <w:sz w:val="20"/>
          <w:szCs w:val="20"/>
        </w:rPr>
      </w:pPr>
    </w:p>
    <w:p w:rsidR="00371EC6" w:rsidRPr="000953BD" w:rsidRDefault="00371EC6">
      <w:pPr>
        <w:widowControl w:val="0"/>
        <w:tabs>
          <w:tab w:val="left" w:pos="426"/>
        </w:tabs>
        <w:autoSpaceDE w:val="0"/>
        <w:spacing w:line="276" w:lineRule="auto"/>
        <w:ind w:left="851" w:hanging="851"/>
        <w:jc w:val="both"/>
        <w:rPr>
          <w:rFonts w:ascii="Cambria" w:hAnsi="Cambria" w:cs="Cambria"/>
          <w:bCs/>
          <w:sz w:val="20"/>
          <w:szCs w:val="20"/>
        </w:rPr>
      </w:pPr>
      <w:r w:rsidRPr="000953BD">
        <w:rPr>
          <w:rFonts w:ascii="Cambria" w:hAnsi="Cambria" w:cs="Cambria"/>
          <w:b/>
          <w:bCs/>
          <w:sz w:val="20"/>
          <w:szCs w:val="20"/>
        </w:rPr>
        <w:t>3.</w:t>
      </w:r>
      <w:r w:rsidR="007D426C" w:rsidRPr="000953BD">
        <w:rPr>
          <w:rFonts w:ascii="Cambria" w:hAnsi="Cambria" w:cs="Cambria"/>
          <w:b/>
          <w:bCs/>
          <w:sz w:val="20"/>
          <w:szCs w:val="20"/>
        </w:rPr>
        <w:t>4</w:t>
      </w:r>
      <w:r w:rsidRPr="000953BD">
        <w:rPr>
          <w:rFonts w:ascii="Cambria" w:hAnsi="Cambria" w:cs="Cambria"/>
          <w:b/>
          <w:bCs/>
          <w:sz w:val="20"/>
          <w:szCs w:val="20"/>
        </w:rPr>
        <w:tab/>
        <w:t>Minimalne warunki gwarancji.</w:t>
      </w:r>
    </w:p>
    <w:p w:rsidR="007874A9" w:rsidRPr="000953BD" w:rsidRDefault="007874A9" w:rsidP="007874A9">
      <w:pPr>
        <w:widowControl w:val="0"/>
        <w:tabs>
          <w:tab w:val="left" w:pos="426"/>
        </w:tabs>
        <w:autoSpaceDE w:val="0"/>
        <w:spacing w:line="276" w:lineRule="auto"/>
        <w:ind w:left="851" w:hanging="851"/>
        <w:jc w:val="both"/>
        <w:rPr>
          <w:rFonts w:ascii="Cambria" w:hAnsi="Cambria" w:cs="Tahoma"/>
          <w:bCs/>
          <w:sz w:val="20"/>
          <w:szCs w:val="20"/>
        </w:rPr>
      </w:pPr>
      <w:r w:rsidRPr="000953BD">
        <w:rPr>
          <w:rFonts w:ascii="Cambria" w:hAnsi="Cambria" w:cs="Tahoma"/>
          <w:sz w:val="20"/>
          <w:szCs w:val="20"/>
        </w:rPr>
        <w:tab/>
        <w:t xml:space="preserve">3.4.1 </w:t>
      </w:r>
      <w:r w:rsidRPr="000953BD">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bCs/>
          <w:sz w:val="20"/>
          <w:szCs w:val="20"/>
        </w:rPr>
        <w:t xml:space="preserve">W przypadku </w:t>
      </w:r>
      <w:r w:rsidRPr="000953BD">
        <w:rPr>
          <w:rFonts w:ascii="Cambria" w:hAnsi="Cambria" w:cs="Tahoma"/>
          <w:bCs/>
          <w:sz w:val="20"/>
          <w:szCs w:val="20"/>
          <w:lang w:val="pl-PL"/>
        </w:rPr>
        <w:t xml:space="preserve">przeprowadzenia </w:t>
      </w:r>
      <w:r w:rsidRPr="000953BD">
        <w:rPr>
          <w:rFonts w:ascii="Cambria" w:hAnsi="Cambria" w:cs="Tahoma"/>
          <w:bCs/>
          <w:sz w:val="20"/>
          <w:szCs w:val="20"/>
        </w:rPr>
        <w:t>max</w:t>
      </w:r>
      <w:r w:rsidRPr="000953BD">
        <w:rPr>
          <w:rFonts w:ascii="Cambria" w:hAnsi="Cambria" w:cs="Tahoma"/>
          <w:bCs/>
          <w:sz w:val="20"/>
          <w:szCs w:val="20"/>
          <w:lang w:val="pl-PL"/>
        </w:rPr>
        <w:t>.</w:t>
      </w:r>
      <w:r w:rsidRPr="000953BD">
        <w:rPr>
          <w:rFonts w:ascii="Cambria" w:hAnsi="Cambria" w:cs="Tahoma"/>
          <w:bCs/>
          <w:sz w:val="20"/>
          <w:szCs w:val="20"/>
        </w:rPr>
        <w:t xml:space="preserve"> 3 napraw gwarancyjnych tego samego wyposażenia, sprzętu/podzespołu Wykonawca będzie zobowiązany dokonać wymiany na now</w:t>
      </w:r>
      <w:r w:rsidRPr="000953BD">
        <w:rPr>
          <w:rFonts w:ascii="Cambria" w:hAnsi="Cambria" w:cs="Tahoma"/>
          <w:bCs/>
          <w:sz w:val="20"/>
          <w:szCs w:val="20"/>
          <w:lang w:val="pl-PL"/>
        </w:rPr>
        <w:t>e</w:t>
      </w:r>
      <w:r w:rsidRPr="000953BD">
        <w:rPr>
          <w:rFonts w:ascii="Cambria" w:hAnsi="Cambria" w:cs="Tahoma"/>
          <w:bCs/>
          <w:sz w:val="20"/>
          <w:szCs w:val="20"/>
        </w:rPr>
        <w:t xml:space="preserve"> woln</w:t>
      </w:r>
      <w:r w:rsidRPr="000953BD">
        <w:rPr>
          <w:rFonts w:ascii="Cambria" w:hAnsi="Cambria" w:cs="Tahoma"/>
          <w:bCs/>
          <w:sz w:val="20"/>
          <w:szCs w:val="20"/>
          <w:lang w:val="pl-PL"/>
        </w:rPr>
        <w:t>e</w:t>
      </w:r>
      <w:r w:rsidRPr="000953BD">
        <w:rPr>
          <w:rFonts w:ascii="Cambria" w:hAnsi="Cambria" w:cs="Tahoma"/>
          <w:bCs/>
          <w:sz w:val="20"/>
          <w:szCs w:val="20"/>
        </w:rPr>
        <w:t xml:space="preserve"> od wad</w:t>
      </w:r>
      <w:r w:rsidRPr="000953BD">
        <w:rPr>
          <w:rFonts w:ascii="Cambria" w:hAnsi="Cambria" w:cs="Tahoma"/>
          <w:bCs/>
          <w:sz w:val="20"/>
          <w:szCs w:val="20"/>
          <w:lang w:val="pl-PL"/>
        </w:rPr>
        <w:t xml:space="preserve"> </w:t>
      </w:r>
      <w:r w:rsidRPr="000953BD">
        <w:rPr>
          <w:rFonts w:ascii="Cambria" w:hAnsi="Cambria" w:cs="Tahoma"/>
          <w:bCs/>
          <w:sz w:val="20"/>
          <w:szCs w:val="20"/>
        </w:rPr>
        <w:t>wyposażeni</w:t>
      </w:r>
      <w:r w:rsidRPr="000953BD">
        <w:rPr>
          <w:rFonts w:ascii="Cambria" w:hAnsi="Cambria" w:cs="Tahoma"/>
          <w:bCs/>
          <w:sz w:val="20"/>
          <w:szCs w:val="20"/>
          <w:lang w:val="pl-PL"/>
        </w:rPr>
        <w:t>e</w:t>
      </w:r>
      <w:r w:rsidRPr="000953BD">
        <w:rPr>
          <w:rFonts w:ascii="Cambria" w:hAnsi="Cambria" w:cs="Tahoma"/>
          <w:bCs/>
          <w:sz w:val="20"/>
          <w:szCs w:val="20"/>
        </w:rPr>
        <w:t>, sprzęt/podzesp</w:t>
      </w:r>
      <w:r w:rsidRPr="000953BD">
        <w:rPr>
          <w:rFonts w:ascii="Cambria" w:hAnsi="Cambria" w:cs="Tahoma"/>
          <w:bCs/>
          <w:sz w:val="20"/>
          <w:szCs w:val="20"/>
          <w:lang w:val="pl-PL"/>
        </w:rPr>
        <w:t>ół</w:t>
      </w:r>
      <w:r w:rsidRPr="000953BD">
        <w:rPr>
          <w:rFonts w:ascii="Cambria" w:hAnsi="Cambria" w:cs="Tahoma"/>
          <w:bCs/>
          <w:sz w:val="20"/>
          <w:szCs w:val="20"/>
        </w:rPr>
        <w:t>.</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bCs/>
          <w:sz w:val="20"/>
          <w:szCs w:val="20"/>
        </w:rPr>
        <w:t xml:space="preserve">W ramach udzielonej gwarancji Wykonawca zapewnia autoryzowany serwis techniczny i nie może odmówić wymiany niesprawnej części na nową, w przypadku, gdy jej naprawa nie gwarantuje prawidłowej pracy </w:t>
      </w:r>
      <w:bookmarkStart w:id="4" w:name="_Hlk24547227"/>
      <w:r w:rsidRPr="000953BD">
        <w:rPr>
          <w:rFonts w:ascii="Cambria" w:hAnsi="Cambria" w:cs="Tahoma"/>
          <w:bCs/>
          <w:sz w:val="20"/>
          <w:szCs w:val="20"/>
        </w:rPr>
        <w:t>wyposażeni</w:t>
      </w:r>
      <w:r w:rsidRPr="000953BD">
        <w:rPr>
          <w:rFonts w:ascii="Cambria" w:hAnsi="Cambria" w:cs="Tahoma"/>
          <w:bCs/>
          <w:sz w:val="20"/>
          <w:szCs w:val="20"/>
          <w:lang w:val="pl-PL"/>
        </w:rPr>
        <w:t>a</w:t>
      </w:r>
      <w:r w:rsidRPr="000953BD">
        <w:rPr>
          <w:rFonts w:ascii="Cambria" w:hAnsi="Cambria" w:cs="Tahoma"/>
          <w:bCs/>
          <w:sz w:val="20"/>
          <w:szCs w:val="20"/>
        </w:rPr>
        <w:t>, sprzęt</w:t>
      </w:r>
      <w:r w:rsidRPr="000953BD">
        <w:rPr>
          <w:rFonts w:ascii="Cambria" w:hAnsi="Cambria" w:cs="Tahoma"/>
          <w:bCs/>
          <w:sz w:val="20"/>
          <w:szCs w:val="20"/>
          <w:lang w:val="pl-PL"/>
        </w:rPr>
        <w:t>u</w:t>
      </w:r>
      <w:r w:rsidRPr="000953BD">
        <w:rPr>
          <w:rFonts w:ascii="Cambria" w:hAnsi="Cambria" w:cs="Tahoma"/>
          <w:bCs/>
          <w:sz w:val="20"/>
          <w:szCs w:val="20"/>
        </w:rPr>
        <w:t>/podzesp</w:t>
      </w:r>
      <w:r w:rsidRPr="000953BD">
        <w:rPr>
          <w:rFonts w:ascii="Cambria" w:hAnsi="Cambria" w:cs="Tahoma"/>
          <w:bCs/>
          <w:sz w:val="20"/>
          <w:szCs w:val="20"/>
          <w:lang w:val="pl-PL"/>
        </w:rPr>
        <w:t>ołu</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0953BD">
        <w:rPr>
          <w:rFonts w:ascii="Cambria" w:hAnsi="Cambria" w:cs="Tahoma"/>
          <w:bCs/>
          <w:color w:val="FF0000"/>
          <w:sz w:val="20"/>
          <w:szCs w:val="20"/>
        </w:rPr>
        <w:t xml:space="preserve"> </w:t>
      </w:r>
      <w:r w:rsidRPr="000953BD">
        <w:rPr>
          <w:rFonts w:ascii="Cambria" w:hAnsi="Cambria" w:cs="Tahoma"/>
          <w:bCs/>
          <w:sz w:val="20"/>
          <w:szCs w:val="20"/>
        </w:rPr>
        <w:t xml:space="preserve">licząc od </w:t>
      </w:r>
      <w:r w:rsidRPr="000953BD">
        <w:rPr>
          <w:rFonts w:ascii="Cambria" w:hAnsi="Cambria" w:cs="Tahoma"/>
          <w:bCs/>
          <w:sz w:val="20"/>
          <w:szCs w:val="20"/>
          <w:lang w:val="pl-PL"/>
        </w:rPr>
        <w:t xml:space="preserve">daty i godziny </w:t>
      </w:r>
      <w:r w:rsidRPr="000953BD">
        <w:rPr>
          <w:rFonts w:ascii="Cambria" w:hAnsi="Cambria" w:cs="Tahoma"/>
          <w:bCs/>
          <w:sz w:val="20"/>
          <w:szCs w:val="20"/>
        </w:rPr>
        <w:t>zgłoszenia awarii</w:t>
      </w:r>
      <w:r w:rsidRPr="000953BD">
        <w:rPr>
          <w:rFonts w:ascii="Cambria" w:hAnsi="Cambria" w:cs="Tahoma"/>
          <w:bCs/>
          <w:sz w:val="20"/>
          <w:szCs w:val="20"/>
          <w:lang w:val="pl-PL"/>
        </w:rPr>
        <w:t xml:space="preserve"> w sposób określony w umowie </w:t>
      </w:r>
      <w:r w:rsidRPr="000953BD">
        <w:rPr>
          <w:rFonts w:ascii="Cambria" w:hAnsi="Cambria" w:cs="Tahoma"/>
          <w:bCs/>
          <w:sz w:val="20"/>
          <w:szCs w:val="20"/>
        </w:rPr>
        <w:t>.</w:t>
      </w:r>
      <w:bookmarkEnd w:id="4"/>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sz w:val="20"/>
          <w:szCs w:val="20"/>
        </w:rPr>
        <w:t xml:space="preserve">Wykonawca zapewnia </w:t>
      </w:r>
      <w:bookmarkStart w:id="5" w:name="_Hlk25836472"/>
      <w:r w:rsidRPr="000953BD">
        <w:rPr>
          <w:rFonts w:ascii="Cambria" w:hAnsi="Cambria" w:cs="Tahoma"/>
          <w:sz w:val="20"/>
          <w:szCs w:val="20"/>
        </w:rPr>
        <w:t xml:space="preserve">pełny, bezpłatny przegląd okresowy całego </w:t>
      </w:r>
      <w:r w:rsidRPr="000953BD">
        <w:rPr>
          <w:rFonts w:ascii="Cambria" w:hAnsi="Cambria" w:cs="Tahoma"/>
          <w:bCs/>
          <w:sz w:val="20"/>
          <w:szCs w:val="20"/>
        </w:rPr>
        <w:t>wyposażeni</w:t>
      </w:r>
      <w:r w:rsidRPr="000953BD">
        <w:rPr>
          <w:rFonts w:ascii="Cambria" w:hAnsi="Cambria" w:cs="Tahoma"/>
          <w:bCs/>
          <w:sz w:val="20"/>
          <w:szCs w:val="20"/>
          <w:lang w:val="pl-PL"/>
        </w:rPr>
        <w:t>a</w:t>
      </w:r>
      <w:r w:rsidRPr="000953BD">
        <w:rPr>
          <w:rFonts w:ascii="Cambria" w:hAnsi="Cambria" w:cs="Tahoma"/>
          <w:bCs/>
          <w:sz w:val="20"/>
          <w:szCs w:val="20"/>
        </w:rPr>
        <w:t>, sprzęt</w:t>
      </w:r>
      <w:r w:rsidRPr="000953BD">
        <w:rPr>
          <w:rFonts w:ascii="Cambria" w:hAnsi="Cambria" w:cs="Tahoma"/>
          <w:bCs/>
          <w:sz w:val="20"/>
          <w:szCs w:val="20"/>
          <w:lang w:val="pl-PL"/>
        </w:rPr>
        <w:t>u</w:t>
      </w:r>
      <w:r w:rsidRPr="000953BD">
        <w:rPr>
          <w:rFonts w:ascii="Cambria" w:hAnsi="Cambria" w:cs="Tahoma"/>
          <w:bCs/>
          <w:sz w:val="20"/>
          <w:szCs w:val="20"/>
        </w:rPr>
        <w:t>/podzesp</w:t>
      </w:r>
      <w:r w:rsidRPr="000953BD">
        <w:rPr>
          <w:rFonts w:ascii="Cambria" w:hAnsi="Cambria" w:cs="Tahoma"/>
          <w:bCs/>
          <w:sz w:val="20"/>
          <w:szCs w:val="20"/>
          <w:lang w:val="pl-PL"/>
        </w:rPr>
        <w:t>ołu</w:t>
      </w:r>
      <w:bookmarkEnd w:id="5"/>
      <w:r w:rsidRPr="000953BD">
        <w:rPr>
          <w:rFonts w:ascii="Cambria" w:hAnsi="Cambria" w:cs="Tahoma"/>
          <w:sz w:val="20"/>
          <w:szCs w:val="20"/>
        </w:rPr>
        <w:t xml:space="preserve"> </w:t>
      </w:r>
      <w:r w:rsidRPr="000953BD">
        <w:rPr>
          <w:rFonts w:ascii="Cambria" w:hAnsi="Cambria" w:cs="Tahoma"/>
          <w:sz w:val="20"/>
          <w:szCs w:val="20"/>
          <w:lang w:val="pl-PL"/>
        </w:rPr>
        <w:t xml:space="preserve">po pierwszym roku użytkowania oraz </w:t>
      </w:r>
      <w:r w:rsidRPr="000953BD">
        <w:rPr>
          <w:rFonts w:ascii="Cambria" w:hAnsi="Cambria" w:cs="Tahoma"/>
          <w:sz w:val="20"/>
          <w:szCs w:val="20"/>
        </w:rPr>
        <w:t xml:space="preserve">na 1 miesiąc przed upływem terminu </w:t>
      </w:r>
      <w:r w:rsidRPr="000953BD">
        <w:rPr>
          <w:rFonts w:ascii="Cambria" w:hAnsi="Cambria" w:cs="Tahoma"/>
          <w:sz w:val="20"/>
          <w:szCs w:val="20"/>
          <w:lang w:val="pl-PL"/>
        </w:rPr>
        <w:t xml:space="preserve">24 miesięcznej </w:t>
      </w:r>
      <w:r w:rsidRPr="000953BD">
        <w:rPr>
          <w:rFonts w:ascii="Cambria" w:hAnsi="Cambria" w:cs="Tahoma"/>
          <w:sz w:val="20"/>
          <w:szCs w:val="20"/>
        </w:rPr>
        <w:t xml:space="preserve">gwarancji. </w:t>
      </w:r>
      <w:r w:rsidRPr="000953BD">
        <w:rPr>
          <w:rFonts w:ascii="Cambria" w:hAnsi="Cambria" w:cs="Tahoma"/>
          <w:sz w:val="20"/>
          <w:szCs w:val="20"/>
          <w:lang w:val="pl-PL"/>
        </w:rPr>
        <w:t xml:space="preserve">W przypadku gwarancji na okres dłuższy niż 24 m-ce Wykonawca zapewni  </w:t>
      </w:r>
      <w:r w:rsidRPr="000953BD">
        <w:rPr>
          <w:rFonts w:ascii="Cambria" w:hAnsi="Cambria" w:cs="Tahoma"/>
          <w:sz w:val="20"/>
          <w:szCs w:val="20"/>
        </w:rPr>
        <w:t xml:space="preserve">pełny, bezpłatny przegląd okresowy całego </w:t>
      </w:r>
      <w:r w:rsidRPr="000953BD">
        <w:rPr>
          <w:rFonts w:ascii="Cambria" w:hAnsi="Cambria" w:cs="Tahoma"/>
          <w:bCs/>
          <w:sz w:val="20"/>
          <w:szCs w:val="20"/>
        </w:rPr>
        <w:t>wyposażeni</w:t>
      </w:r>
      <w:r w:rsidRPr="000953BD">
        <w:rPr>
          <w:rFonts w:ascii="Cambria" w:hAnsi="Cambria" w:cs="Tahoma"/>
          <w:bCs/>
          <w:sz w:val="20"/>
          <w:szCs w:val="20"/>
          <w:lang w:val="pl-PL"/>
        </w:rPr>
        <w:t>a</w:t>
      </w:r>
      <w:r w:rsidRPr="000953BD">
        <w:rPr>
          <w:rFonts w:ascii="Cambria" w:hAnsi="Cambria" w:cs="Tahoma"/>
          <w:bCs/>
          <w:sz w:val="20"/>
          <w:szCs w:val="20"/>
        </w:rPr>
        <w:t xml:space="preserve">, </w:t>
      </w:r>
      <w:r w:rsidRPr="000953BD">
        <w:rPr>
          <w:rFonts w:ascii="Cambria" w:hAnsi="Cambria" w:cs="Tahoma"/>
          <w:bCs/>
          <w:sz w:val="20"/>
          <w:szCs w:val="20"/>
        </w:rPr>
        <w:lastRenderedPageBreak/>
        <w:t>sprzęt</w:t>
      </w:r>
      <w:r w:rsidRPr="000953BD">
        <w:rPr>
          <w:rFonts w:ascii="Cambria" w:hAnsi="Cambria" w:cs="Tahoma"/>
          <w:bCs/>
          <w:sz w:val="20"/>
          <w:szCs w:val="20"/>
          <w:lang w:val="pl-PL"/>
        </w:rPr>
        <w:t>u</w:t>
      </w:r>
      <w:r w:rsidRPr="000953BD">
        <w:rPr>
          <w:rFonts w:ascii="Cambria" w:hAnsi="Cambria" w:cs="Tahoma"/>
          <w:bCs/>
          <w:sz w:val="20"/>
          <w:szCs w:val="20"/>
        </w:rPr>
        <w:t>/podzesp</w:t>
      </w:r>
      <w:r w:rsidRPr="000953BD">
        <w:rPr>
          <w:rFonts w:ascii="Cambria" w:hAnsi="Cambria" w:cs="Tahoma"/>
          <w:bCs/>
          <w:sz w:val="20"/>
          <w:szCs w:val="20"/>
          <w:lang w:val="pl-PL"/>
        </w:rPr>
        <w:t xml:space="preserve">ołu po każdym roku użytkowania w ramach gwarancji oraz </w:t>
      </w:r>
      <w:r w:rsidRPr="000953BD">
        <w:rPr>
          <w:rFonts w:ascii="Cambria" w:hAnsi="Cambria" w:cs="Tahoma"/>
          <w:sz w:val="20"/>
          <w:szCs w:val="20"/>
        </w:rPr>
        <w:t>na 1 miesiąc przed upływem terminu gwarancji</w:t>
      </w:r>
      <w:r w:rsidRPr="000953BD">
        <w:rPr>
          <w:rFonts w:ascii="Cambria" w:hAnsi="Cambria" w:cs="Tahoma"/>
          <w:sz w:val="20"/>
          <w:szCs w:val="20"/>
          <w:lang w:val="pl-PL"/>
        </w:rPr>
        <w:t>.</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eastAsia="Times New Roman" w:hAnsi="Cambria" w:cs="Tahoma"/>
          <w:sz w:val="20"/>
          <w:szCs w:val="20"/>
        </w:rPr>
        <w:t>Wskazane powyżej minimalne zapisy muszą być uwzględnione w karcie gwarancyjnej (załącznik do wzoru umowy),</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7874A9" w:rsidRPr="000953BD" w:rsidRDefault="007874A9" w:rsidP="007874A9">
      <w:pPr>
        <w:pStyle w:val="Akapitzlist"/>
        <w:numPr>
          <w:ilvl w:val="2"/>
          <w:numId w:val="36"/>
        </w:numPr>
        <w:jc w:val="both"/>
        <w:rPr>
          <w:rFonts w:ascii="Cambria" w:hAnsi="Cambria" w:cs="Tahoma"/>
          <w:bCs/>
          <w:sz w:val="20"/>
          <w:szCs w:val="20"/>
        </w:rPr>
      </w:pPr>
      <w:r w:rsidRPr="000953BD">
        <w:rPr>
          <w:rFonts w:ascii="Cambria" w:eastAsia="Verdana" w:hAnsi="Cambria" w:cs="Tahoma"/>
          <w:color w:val="000000"/>
          <w:sz w:val="20"/>
          <w:szCs w:val="20"/>
        </w:rPr>
        <w:t>Karta gwarancyjna dostarczana przez wykonawcę nie może nakładać na Zamawiającego dodatkowych zobowiązań finansowych i materialnych, które by uzależniały uprawnienia do udzielonej gwarancji.</w:t>
      </w:r>
    </w:p>
    <w:p w:rsidR="00371EC6" w:rsidRPr="000953BD" w:rsidRDefault="00371EC6">
      <w:pPr>
        <w:spacing w:line="276" w:lineRule="auto"/>
        <w:ind w:left="709"/>
        <w:jc w:val="both"/>
        <w:rPr>
          <w:rFonts w:ascii="Cambria" w:hAnsi="Cambria" w:cs="Cambria"/>
          <w:bCs/>
          <w:sz w:val="20"/>
          <w:szCs w:val="20"/>
          <w:lang w:val="x-none"/>
        </w:rPr>
      </w:pPr>
    </w:p>
    <w:p w:rsidR="00371EC6" w:rsidRPr="000953BD"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0953BD">
        <w:rPr>
          <w:rFonts w:ascii="Cambria" w:hAnsi="Cambria" w:cs="Cambria"/>
          <w:b/>
          <w:bCs/>
          <w:sz w:val="20"/>
          <w:szCs w:val="20"/>
        </w:rPr>
        <w:t>3.</w:t>
      </w:r>
      <w:r w:rsidR="007D426C" w:rsidRPr="000953BD">
        <w:rPr>
          <w:rFonts w:ascii="Cambria" w:hAnsi="Cambria" w:cs="Cambria"/>
          <w:b/>
          <w:bCs/>
          <w:sz w:val="20"/>
          <w:szCs w:val="20"/>
          <w:lang w:val="pl-PL"/>
        </w:rPr>
        <w:t>5</w:t>
      </w:r>
      <w:r w:rsidRPr="000953BD">
        <w:rPr>
          <w:rFonts w:ascii="Cambria" w:hAnsi="Cambria" w:cs="Cambria"/>
          <w:bCs/>
          <w:sz w:val="20"/>
          <w:szCs w:val="20"/>
        </w:rPr>
        <w:t xml:space="preserve"> </w:t>
      </w:r>
      <w:r w:rsidRPr="000953BD">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0953BD" w:rsidRDefault="00371EC6" w:rsidP="00F24263">
      <w:pPr>
        <w:pStyle w:val="Tekstpodstawowy33"/>
        <w:suppressAutoHyphens w:val="0"/>
        <w:spacing w:after="0" w:line="276" w:lineRule="auto"/>
        <w:ind w:left="426"/>
        <w:jc w:val="both"/>
        <w:rPr>
          <w:rFonts w:ascii="Cambria" w:hAnsi="Cambria" w:cs="Cambria"/>
          <w:bCs/>
          <w:sz w:val="20"/>
          <w:szCs w:val="20"/>
        </w:rPr>
      </w:pPr>
      <w:r w:rsidRPr="000953BD">
        <w:rPr>
          <w:rFonts w:ascii="Cambria" w:hAnsi="Cambria" w:cs="Cambria"/>
          <w:b/>
          <w:bCs/>
          <w:sz w:val="20"/>
          <w:szCs w:val="20"/>
        </w:rPr>
        <w:t xml:space="preserve">Ponadto należy wskazać, że użyte nazwy programów są podane z uwagi na już posiadane </w:t>
      </w:r>
      <w:r w:rsidR="00987394" w:rsidRPr="000953BD">
        <w:rPr>
          <w:rFonts w:ascii="Cambria" w:hAnsi="Cambria" w:cs="Cambria"/>
          <w:b/>
          <w:bCs/>
          <w:sz w:val="20"/>
          <w:szCs w:val="20"/>
          <w:lang w:val="pl-PL"/>
        </w:rPr>
        <w:br/>
      </w:r>
      <w:r w:rsidRPr="000953BD">
        <w:rPr>
          <w:rFonts w:ascii="Cambria" w:hAnsi="Cambria" w:cs="Cambri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0953BD" w:rsidRDefault="00371EC6">
      <w:pPr>
        <w:pStyle w:val="Listapunktowana1"/>
        <w:numPr>
          <w:ilvl w:val="0"/>
          <w:numId w:val="0"/>
        </w:numPr>
        <w:spacing w:line="276" w:lineRule="auto"/>
        <w:jc w:val="both"/>
        <w:rPr>
          <w:rFonts w:ascii="Cambria" w:hAnsi="Cambria" w:cs="Cambria"/>
          <w:bCs/>
          <w:sz w:val="20"/>
        </w:rPr>
      </w:pPr>
    </w:p>
    <w:p w:rsidR="00371EC6" w:rsidRPr="000953BD" w:rsidRDefault="00371EC6" w:rsidP="004B0E76">
      <w:pPr>
        <w:pStyle w:val="Listapunktowana1"/>
        <w:numPr>
          <w:ilvl w:val="0"/>
          <w:numId w:val="0"/>
        </w:numPr>
        <w:spacing w:line="276" w:lineRule="auto"/>
        <w:ind w:left="426" w:hanging="426"/>
        <w:jc w:val="both"/>
        <w:rPr>
          <w:rFonts w:ascii="Cambria" w:hAnsi="Cambria" w:cs="Cambria"/>
          <w:b/>
          <w:sz w:val="20"/>
        </w:rPr>
      </w:pPr>
      <w:r w:rsidRPr="000953BD">
        <w:rPr>
          <w:rFonts w:ascii="Cambria" w:hAnsi="Cambria" w:cs="Cambria"/>
          <w:b/>
          <w:bCs/>
          <w:sz w:val="20"/>
        </w:rPr>
        <w:t>3.</w:t>
      </w:r>
      <w:r w:rsidR="007D426C" w:rsidRPr="000953BD">
        <w:rPr>
          <w:rFonts w:ascii="Cambria" w:hAnsi="Cambria" w:cs="Cambria"/>
          <w:b/>
          <w:bCs/>
          <w:sz w:val="20"/>
        </w:rPr>
        <w:t>6</w:t>
      </w:r>
      <w:r w:rsidRPr="000953BD">
        <w:rPr>
          <w:rFonts w:ascii="Cambria" w:hAnsi="Cambria" w:cs="Cambria"/>
          <w:b/>
          <w:bCs/>
          <w:sz w:val="20"/>
        </w:rPr>
        <w:t xml:space="preserve">  </w:t>
      </w:r>
      <w:r w:rsidRPr="000953BD">
        <w:rPr>
          <w:rFonts w:ascii="Cambria" w:hAnsi="Cambria" w:cs="Cambria"/>
          <w:bCs/>
          <w:sz w:val="20"/>
        </w:rPr>
        <w:t xml:space="preserve">Wspólny Słownik; </w:t>
      </w:r>
      <w:r w:rsidRPr="000953BD">
        <w:rPr>
          <w:rFonts w:ascii="Cambria" w:hAnsi="Cambria" w:cs="Cambria"/>
          <w:b/>
          <w:sz w:val="20"/>
        </w:rPr>
        <w:t xml:space="preserve">Kod CPV:  </w:t>
      </w:r>
    </w:p>
    <w:p w:rsidR="00626FA8" w:rsidRPr="000953BD" w:rsidRDefault="00950609" w:rsidP="00A337F6">
      <w:pPr>
        <w:spacing w:before="120"/>
        <w:ind w:left="425"/>
        <w:rPr>
          <w:rFonts w:ascii="Cambria" w:hAnsi="Cambria"/>
          <w:color w:val="000000" w:themeColor="text1"/>
          <w:sz w:val="20"/>
          <w:szCs w:val="20"/>
        </w:rPr>
      </w:pPr>
      <w:r w:rsidRPr="000953BD">
        <w:rPr>
          <w:rFonts w:ascii="Cambria" w:hAnsi="Cambria"/>
          <w:b/>
          <w:bCs/>
          <w:color w:val="000000" w:themeColor="text1"/>
          <w:sz w:val="20"/>
          <w:szCs w:val="20"/>
          <w:shd w:val="clear" w:color="auto" w:fill="FFFFFF"/>
        </w:rPr>
        <w:t>33100000-1: Urządzenia medyczne</w:t>
      </w:r>
    </w:p>
    <w:p w:rsidR="00371EC6" w:rsidRPr="000953BD" w:rsidRDefault="00371EC6" w:rsidP="00892415">
      <w:pPr>
        <w:pStyle w:val="Listapunktowana1"/>
        <w:numPr>
          <w:ilvl w:val="0"/>
          <w:numId w:val="0"/>
        </w:numPr>
        <w:spacing w:line="276" w:lineRule="auto"/>
        <w:jc w:val="both"/>
        <w:rPr>
          <w:rFonts w:ascii="Cambria" w:hAnsi="Cambria" w:cs="Cambria"/>
          <w:b/>
          <w:sz w:val="20"/>
        </w:rPr>
      </w:pPr>
    </w:p>
    <w:p w:rsidR="00371EC6" w:rsidRPr="000953BD" w:rsidRDefault="00371EC6" w:rsidP="00162B48">
      <w:pPr>
        <w:pStyle w:val="NormalnyWeb"/>
        <w:numPr>
          <w:ilvl w:val="0"/>
          <w:numId w:val="14"/>
        </w:numPr>
        <w:spacing w:before="0" w:after="0" w:line="276" w:lineRule="auto"/>
        <w:rPr>
          <w:rFonts w:ascii="Cambria" w:hAnsi="Cambria" w:cs="Cambria"/>
          <w:b/>
          <w:bCs/>
          <w:sz w:val="20"/>
          <w:szCs w:val="20"/>
        </w:rPr>
      </w:pPr>
      <w:bookmarkStart w:id="6" w:name="_Hlk25932174"/>
      <w:r w:rsidRPr="000953BD">
        <w:rPr>
          <w:rFonts w:ascii="Cambria" w:hAnsi="Cambria" w:cs="Cambria"/>
          <w:b/>
          <w:bCs/>
          <w:sz w:val="20"/>
          <w:szCs w:val="20"/>
          <w:u w:val="single"/>
        </w:rPr>
        <w:t>Zamawiający dopuszcza składani</w:t>
      </w:r>
      <w:r w:rsidR="007D426C" w:rsidRPr="000953BD">
        <w:rPr>
          <w:rFonts w:ascii="Cambria" w:hAnsi="Cambria" w:cs="Cambria"/>
          <w:b/>
          <w:bCs/>
          <w:sz w:val="20"/>
          <w:szCs w:val="20"/>
          <w:u w:val="single"/>
        </w:rPr>
        <w:t>e</w:t>
      </w:r>
      <w:r w:rsidRPr="000953BD">
        <w:rPr>
          <w:rFonts w:ascii="Cambria" w:hAnsi="Cambria" w:cs="Cambria"/>
          <w:b/>
          <w:bCs/>
          <w:sz w:val="20"/>
          <w:szCs w:val="20"/>
          <w:u w:val="single"/>
        </w:rPr>
        <w:t xml:space="preserve"> ofert częściowych</w:t>
      </w:r>
      <w:r w:rsidR="00130846" w:rsidRPr="000953BD">
        <w:rPr>
          <w:rFonts w:ascii="Cambria" w:hAnsi="Cambria" w:cs="Cambria"/>
          <w:b/>
          <w:bCs/>
          <w:sz w:val="20"/>
          <w:szCs w:val="20"/>
          <w:u w:val="single"/>
        </w:rPr>
        <w:t>.</w:t>
      </w:r>
    </w:p>
    <w:p w:rsidR="000F3DF6" w:rsidRPr="000953BD" w:rsidRDefault="000F3DF6" w:rsidP="000F3DF6">
      <w:pPr>
        <w:pStyle w:val="NormalnyWeb"/>
        <w:spacing w:before="0" w:after="0" w:line="276" w:lineRule="auto"/>
        <w:ind w:left="360"/>
        <w:rPr>
          <w:rFonts w:ascii="Cambria" w:hAnsi="Cambria" w:cs="Cambria"/>
          <w:b/>
          <w:bCs/>
          <w:sz w:val="20"/>
          <w:szCs w:val="20"/>
          <w:u w:val="single"/>
        </w:rPr>
      </w:pPr>
      <w:r w:rsidRPr="000953BD">
        <w:rPr>
          <w:rFonts w:ascii="Cambria" w:hAnsi="Cambria" w:cs="Cambria"/>
          <w:b/>
          <w:bCs/>
          <w:sz w:val="20"/>
          <w:szCs w:val="20"/>
          <w:u w:val="single"/>
        </w:rPr>
        <w:t>Zamówienie zostało podzielone na 6 Zadań opisanych w pkt. 3.1 SIWZ</w:t>
      </w:r>
    </w:p>
    <w:p w:rsidR="000F3DF6" w:rsidRPr="000953BD" w:rsidRDefault="000F3DF6" w:rsidP="000F3DF6">
      <w:pPr>
        <w:pStyle w:val="NormalnyWeb"/>
        <w:spacing w:before="0" w:after="0" w:line="276" w:lineRule="auto"/>
        <w:ind w:left="360"/>
        <w:rPr>
          <w:rFonts w:ascii="Cambria" w:hAnsi="Cambria" w:cs="Cambria"/>
          <w:b/>
          <w:bCs/>
          <w:sz w:val="20"/>
          <w:szCs w:val="20"/>
        </w:rPr>
      </w:pPr>
      <w:r w:rsidRPr="000953BD">
        <w:rPr>
          <w:rFonts w:ascii="Cambria" w:hAnsi="Cambria" w:cs="Cambria"/>
          <w:b/>
          <w:bCs/>
          <w:sz w:val="20"/>
          <w:szCs w:val="20"/>
          <w:u w:val="single"/>
        </w:rPr>
        <w:t xml:space="preserve">Wykonawca może złożyć ofertę na dowolną ilość zadań. </w:t>
      </w:r>
    </w:p>
    <w:bookmarkEnd w:id="6"/>
    <w:p w:rsidR="00371EC6" w:rsidRPr="000953BD" w:rsidRDefault="00371EC6" w:rsidP="00381882">
      <w:pPr>
        <w:pStyle w:val="NormalnyWeb"/>
        <w:numPr>
          <w:ilvl w:val="0"/>
          <w:numId w:val="14"/>
        </w:numPr>
        <w:spacing w:before="0" w:after="0" w:line="276" w:lineRule="auto"/>
        <w:rPr>
          <w:rFonts w:ascii="Cambria" w:hAnsi="Cambria" w:cs="Cambria"/>
          <w:b/>
          <w:bCs/>
          <w:sz w:val="20"/>
          <w:szCs w:val="20"/>
          <w:u w:val="single"/>
        </w:rPr>
      </w:pPr>
      <w:r w:rsidRPr="000953BD">
        <w:rPr>
          <w:rFonts w:ascii="Cambria" w:hAnsi="Cambria" w:cs="Cambria"/>
          <w:b/>
          <w:bCs/>
          <w:sz w:val="20"/>
          <w:szCs w:val="20"/>
          <w:u w:val="single"/>
        </w:rPr>
        <w:t>Zamawiający nie dopuszcza składania ofert wariantowych</w:t>
      </w:r>
      <w:r w:rsidRPr="000953BD">
        <w:rPr>
          <w:rFonts w:ascii="Cambria" w:hAnsi="Cambria" w:cs="Cambria"/>
          <w:b/>
          <w:iCs/>
          <w:sz w:val="20"/>
          <w:szCs w:val="20"/>
          <w:u w:val="single"/>
        </w:rPr>
        <w:t>.</w:t>
      </w:r>
    </w:p>
    <w:p w:rsidR="00371EC6" w:rsidRPr="000953BD" w:rsidRDefault="00371EC6" w:rsidP="00381882">
      <w:pPr>
        <w:pStyle w:val="NormalnyWeb"/>
        <w:numPr>
          <w:ilvl w:val="0"/>
          <w:numId w:val="14"/>
        </w:numPr>
        <w:spacing w:before="0" w:after="0" w:line="276" w:lineRule="auto"/>
        <w:rPr>
          <w:rFonts w:ascii="Cambria" w:hAnsi="Cambria" w:cs="Cambria"/>
          <w:b/>
          <w:bCs/>
          <w:sz w:val="20"/>
          <w:szCs w:val="20"/>
          <w:u w:val="single"/>
        </w:rPr>
      </w:pPr>
      <w:r w:rsidRPr="000953BD">
        <w:rPr>
          <w:rFonts w:ascii="Cambria" w:hAnsi="Cambria" w:cs="Cambria"/>
          <w:b/>
          <w:bCs/>
          <w:sz w:val="20"/>
          <w:szCs w:val="20"/>
          <w:u w:val="single"/>
        </w:rPr>
        <w:t>Zamawiający</w:t>
      </w:r>
      <w:r w:rsidRPr="000953BD">
        <w:rPr>
          <w:rFonts w:ascii="Cambria" w:hAnsi="Cambria" w:cs="Cambria"/>
          <w:b/>
          <w:bCs/>
          <w:iCs/>
          <w:sz w:val="20"/>
          <w:szCs w:val="20"/>
          <w:u w:val="single"/>
        </w:rPr>
        <w:t xml:space="preserve"> nie zamierza zawierać umowy ramowej.</w:t>
      </w:r>
    </w:p>
    <w:p w:rsidR="00371EC6" w:rsidRPr="000953BD" w:rsidRDefault="00371EC6" w:rsidP="00381882">
      <w:pPr>
        <w:pStyle w:val="NormalnyWeb"/>
        <w:numPr>
          <w:ilvl w:val="0"/>
          <w:numId w:val="14"/>
        </w:numPr>
        <w:spacing w:before="0" w:after="0" w:line="276" w:lineRule="auto"/>
        <w:rPr>
          <w:rFonts w:ascii="Cambria" w:hAnsi="Cambria" w:cs="Cambria"/>
          <w:sz w:val="20"/>
          <w:szCs w:val="20"/>
        </w:rPr>
      </w:pPr>
      <w:r w:rsidRPr="000953BD">
        <w:rPr>
          <w:rFonts w:ascii="Cambria" w:hAnsi="Cambria" w:cs="Cambria"/>
          <w:b/>
          <w:bCs/>
          <w:sz w:val="20"/>
          <w:szCs w:val="20"/>
          <w:u w:val="single"/>
        </w:rPr>
        <w:t>Zamawiający</w:t>
      </w:r>
      <w:r w:rsidRPr="000953BD">
        <w:rPr>
          <w:rFonts w:ascii="Cambria" w:hAnsi="Cambria" w:cs="Cambria"/>
          <w:b/>
          <w:bCs/>
          <w:iCs/>
          <w:sz w:val="20"/>
          <w:szCs w:val="20"/>
          <w:u w:val="single"/>
        </w:rPr>
        <w:t xml:space="preserve"> nie przewiduje aukcji elektronicznej.</w:t>
      </w:r>
    </w:p>
    <w:p w:rsidR="00371EC6" w:rsidRPr="000953BD" w:rsidRDefault="00371EC6">
      <w:pPr>
        <w:pStyle w:val="Nagwek4"/>
        <w:tabs>
          <w:tab w:val="left" w:pos="502"/>
          <w:tab w:val="left" w:pos="786"/>
        </w:tabs>
        <w:spacing w:before="0" w:after="0" w:line="276" w:lineRule="auto"/>
        <w:jc w:val="both"/>
        <w:rPr>
          <w:rFonts w:ascii="Cambria" w:hAnsi="Cambria" w:cs="Cambria"/>
          <w:sz w:val="20"/>
          <w:szCs w:val="20"/>
        </w:rPr>
      </w:pPr>
      <w:r w:rsidRPr="000953BD">
        <w:rPr>
          <w:rFonts w:ascii="Cambria" w:hAnsi="Cambria" w:cs="Cambria"/>
          <w:sz w:val="20"/>
          <w:szCs w:val="20"/>
        </w:rPr>
        <w:t xml:space="preserve">8.    </w:t>
      </w:r>
      <w:r w:rsidRPr="000953BD">
        <w:rPr>
          <w:rFonts w:ascii="Cambria" w:hAnsi="Cambria" w:cs="Cambria"/>
          <w:sz w:val="20"/>
          <w:szCs w:val="20"/>
          <w:u w:val="single"/>
        </w:rPr>
        <w:t>Termin i miejsce wykonania przedmiotu zamówienia</w:t>
      </w:r>
    </w:p>
    <w:p w:rsidR="007874A9" w:rsidRPr="000953BD" w:rsidRDefault="007874A9" w:rsidP="007874A9">
      <w:pPr>
        <w:pStyle w:val="Tekstpodstawowy"/>
        <w:spacing w:line="276" w:lineRule="auto"/>
        <w:ind w:left="426" w:hanging="426"/>
        <w:jc w:val="both"/>
        <w:rPr>
          <w:rFonts w:ascii="Cambria" w:hAnsi="Cambria" w:cs="Tahoma"/>
          <w:b/>
          <w:sz w:val="20"/>
          <w:szCs w:val="20"/>
        </w:rPr>
      </w:pPr>
      <w:bookmarkStart w:id="7" w:name="_Hlk25932274"/>
      <w:r w:rsidRPr="000953BD">
        <w:rPr>
          <w:rFonts w:ascii="Cambria" w:hAnsi="Cambria" w:cs="Tahoma"/>
          <w:sz w:val="20"/>
          <w:szCs w:val="20"/>
        </w:rPr>
        <w:t xml:space="preserve">8.1. Wymagany termin realizacji zamówienia: zamówienie należy zrealizować </w:t>
      </w:r>
      <w:r w:rsidRPr="000953BD">
        <w:rPr>
          <w:rFonts w:ascii="Cambria" w:hAnsi="Cambria" w:cs="Tahoma"/>
          <w:b/>
          <w:sz w:val="20"/>
          <w:szCs w:val="20"/>
        </w:rPr>
        <w:t>do 14 dni kalendarzowych od podpisania umowy.</w:t>
      </w:r>
    </w:p>
    <w:p w:rsidR="007874A9" w:rsidRPr="000953BD" w:rsidRDefault="007874A9" w:rsidP="007874A9">
      <w:pPr>
        <w:pStyle w:val="Tekstpodstawowy"/>
        <w:spacing w:line="276" w:lineRule="auto"/>
        <w:ind w:left="426" w:hanging="426"/>
        <w:jc w:val="both"/>
        <w:rPr>
          <w:rFonts w:ascii="Cambria" w:hAnsi="Cambria" w:cs="Tahoma"/>
          <w:sz w:val="20"/>
          <w:szCs w:val="20"/>
        </w:rPr>
      </w:pPr>
      <w:r w:rsidRPr="000953BD">
        <w:rPr>
          <w:rFonts w:ascii="Cambria" w:hAnsi="Cambria" w:cs="Tahoma"/>
          <w:bCs/>
          <w:sz w:val="20"/>
          <w:szCs w:val="20"/>
        </w:rPr>
        <w:t xml:space="preserve">8.2. </w:t>
      </w:r>
      <w:r w:rsidRPr="000953BD">
        <w:rPr>
          <w:rFonts w:ascii="Cambria" w:hAnsi="Cambria" w:cs="Tahoma"/>
          <w:sz w:val="20"/>
          <w:szCs w:val="20"/>
        </w:rPr>
        <w:t xml:space="preserve">Co najmniej 2 dni przed planowaną dostawą Wykonawca zgłosi gotowość do dostarczenia przedmiotu zamówienia. </w:t>
      </w:r>
    </w:p>
    <w:p w:rsidR="007874A9" w:rsidRPr="000953BD" w:rsidRDefault="007874A9" w:rsidP="007874A9">
      <w:pPr>
        <w:pStyle w:val="Tekstpodstawowy"/>
        <w:spacing w:line="276" w:lineRule="auto"/>
        <w:ind w:left="426" w:hanging="426"/>
        <w:jc w:val="both"/>
        <w:rPr>
          <w:rFonts w:ascii="Cambria" w:hAnsi="Cambria" w:cs="Tahoma"/>
          <w:bCs/>
          <w:sz w:val="20"/>
          <w:szCs w:val="20"/>
        </w:rPr>
      </w:pPr>
      <w:r w:rsidRPr="000953BD">
        <w:rPr>
          <w:rFonts w:ascii="Cambria" w:hAnsi="Cambria" w:cs="Tahoma"/>
          <w:sz w:val="20"/>
          <w:szCs w:val="20"/>
        </w:rPr>
        <w:t>8.3.</w:t>
      </w:r>
      <w:r w:rsidRPr="000953BD">
        <w:rPr>
          <w:rFonts w:ascii="Cambria" w:hAnsi="Cambria" w:cs="Tahoma"/>
          <w:b/>
          <w:sz w:val="20"/>
          <w:szCs w:val="20"/>
        </w:rPr>
        <w:t> </w:t>
      </w:r>
      <w:r w:rsidRPr="000953BD">
        <w:rPr>
          <w:rFonts w:ascii="Cambria" w:hAnsi="Cambria" w:cs="Tahoma"/>
          <w:b/>
          <w:color w:val="000000"/>
          <w:sz w:val="20"/>
          <w:szCs w:val="20"/>
        </w:rPr>
        <w:t> </w:t>
      </w:r>
      <w:r w:rsidRPr="000953BD">
        <w:rPr>
          <w:rFonts w:ascii="Cambria" w:hAnsi="Cambria" w:cs="Tahoma"/>
          <w:color w:val="000000"/>
          <w:sz w:val="20"/>
          <w:szCs w:val="20"/>
        </w:rPr>
        <w:t>Wymagany termin gwarancji i rękojmi – minimum</w:t>
      </w:r>
      <w:r w:rsidRPr="000953BD">
        <w:rPr>
          <w:rFonts w:ascii="Cambria" w:hAnsi="Cambria" w:cs="Tahoma"/>
          <w:sz w:val="20"/>
          <w:szCs w:val="20"/>
        </w:rPr>
        <w:t xml:space="preserve"> </w:t>
      </w:r>
      <w:r w:rsidRPr="000953BD">
        <w:rPr>
          <w:rFonts w:ascii="Cambria" w:hAnsi="Cambria" w:cs="Tahoma"/>
          <w:b/>
          <w:sz w:val="20"/>
          <w:szCs w:val="20"/>
        </w:rPr>
        <w:t>24</w:t>
      </w:r>
      <w:r w:rsidRPr="000953BD">
        <w:rPr>
          <w:rFonts w:ascii="Cambria" w:hAnsi="Cambria" w:cs="Tahoma"/>
          <w:b/>
          <w:bCs/>
          <w:color w:val="000000"/>
          <w:sz w:val="20"/>
          <w:szCs w:val="20"/>
        </w:rPr>
        <w:t xml:space="preserve"> </w:t>
      </w:r>
      <w:r w:rsidRPr="000953BD">
        <w:rPr>
          <w:rFonts w:ascii="Cambria" w:hAnsi="Cambria" w:cs="Tahoma"/>
          <w:b/>
          <w:bCs/>
          <w:sz w:val="20"/>
          <w:szCs w:val="20"/>
        </w:rPr>
        <w:t>miesiące</w:t>
      </w:r>
      <w:r w:rsidRPr="000953BD">
        <w:rPr>
          <w:rFonts w:ascii="Cambria" w:hAnsi="Cambria" w:cs="Tahoma"/>
          <w:sz w:val="20"/>
          <w:szCs w:val="20"/>
        </w:rPr>
        <w:t>. Okres gwarancji i rękojmi rozpoczyna się</w:t>
      </w:r>
      <w:r w:rsidRPr="000953BD">
        <w:rPr>
          <w:rFonts w:ascii="Cambria" w:hAnsi="Cambria" w:cs="Tahoma"/>
          <w:b/>
          <w:bCs/>
          <w:sz w:val="20"/>
          <w:szCs w:val="20"/>
        </w:rPr>
        <w:t xml:space="preserve"> </w:t>
      </w:r>
      <w:r w:rsidRPr="000953BD">
        <w:rPr>
          <w:rFonts w:ascii="Cambria" w:hAnsi="Cambria" w:cs="Tahoma"/>
          <w:bCs/>
          <w:sz w:val="20"/>
          <w:szCs w:val="20"/>
        </w:rPr>
        <w:t>od podpisania protokołu zdawczo-odbiorczego (po przetestowaniu i odbiorze końcowym); Okres rękojmi i gwarancji rozpoczyna się równocześnie.</w:t>
      </w:r>
    </w:p>
    <w:bookmarkEnd w:id="7"/>
    <w:p w:rsidR="00371EC6" w:rsidRPr="000953BD" w:rsidRDefault="00371EC6">
      <w:pPr>
        <w:pStyle w:val="Tekstpodstawowy"/>
        <w:spacing w:line="276" w:lineRule="auto"/>
        <w:ind w:left="426" w:hanging="426"/>
        <w:jc w:val="both"/>
        <w:rPr>
          <w:rFonts w:ascii="Cambria" w:hAnsi="Cambria" w:cs="Cambria"/>
          <w:b/>
          <w:sz w:val="20"/>
          <w:szCs w:val="20"/>
        </w:rPr>
      </w:pPr>
      <w:r w:rsidRPr="000953BD">
        <w:rPr>
          <w:rFonts w:ascii="Cambria" w:hAnsi="Cambria" w:cs="Cambria"/>
          <w:b/>
          <w:sz w:val="20"/>
          <w:szCs w:val="20"/>
        </w:rPr>
        <w:t>9.</w:t>
      </w:r>
      <w:r w:rsidRPr="000953BD">
        <w:rPr>
          <w:rFonts w:ascii="Cambria" w:hAnsi="Cambria" w:cs="Cambria"/>
          <w:b/>
          <w:sz w:val="20"/>
          <w:szCs w:val="20"/>
        </w:rPr>
        <w:tab/>
        <w:t>Określenie warunków udziału w postępowaniu:</w:t>
      </w:r>
    </w:p>
    <w:p w:rsidR="00371EC6" w:rsidRPr="000953BD"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0953BD">
        <w:rPr>
          <w:rFonts w:ascii="Cambria" w:hAnsi="Cambria" w:cs="Cambria"/>
          <w:b/>
          <w:sz w:val="20"/>
          <w:szCs w:val="20"/>
        </w:rPr>
        <w:t xml:space="preserve"> </w:t>
      </w:r>
      <w:r w:rsidRPr="000953BD">
        <w:rPr>
          <w:rFonts w:ascii="Cambria" w:eastAsia="Times New Roman" w:hAnsi="Cambria" w:cs="Cambria"/>
          <w:sz w:val="20"/>
          <w:szCs w:val="20"/>
        </w:rPr>
        <w:t>Oferta zostanie uznana za spełniającą warunki, jeśli będzie:</w:t>
      </w:r>
    </w:p>
    <w:p w:rsidR="00371EC6" w:rsidRPr="000953BD" w:rsidRDefault="00371EC6">
      <w:pPr>
        <w:spacing w:line="276" w:lineRule="auto"/>
        <w:ind w:left="1276" w:hanging="567"/>
        <w:jc w:val="both"/>
        <w:rPr>
          <w:rFonts w:ascii="Cambria" w:eastAsia="Times New Roman" w:hAnsi="Cambria" w:cs="Cambria"/>
          <w:sz w:val="20"/>
          <w:szCs w:val="20"/>
        </w:rPr>
      </w:pPr>
      <w:r w:rsidRPr="000953BD">
        <w:rPr>
          <w:rFonts w:ascii="Cambria" w:eastAsia="Times New Roman" w:hAnsi="Cambria" w:cs="Cambria"/>
          <w:sz w:val="20"/>
          <w:szCs w:val="20"/>
        </w:rPr>
        <w:t>9.1.2 zgodna w kwestii sposobu jej przygotowania, oferowanego przedmiotu i warunków zamówienia ze wszystkimi wymogami niniejszej SIWZ,</w:t>
      </w:r>
    </w:p>
    <w:p w:rsidR="00371EC6" w:rsidRPr="000953BD"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0953BD">
        <w:rPr>
          <w:rFonts w:ascii="Cambria" w:eastAsia="Times New Roman" w:hAnsi="Cambria" w:cs="Cambria"/>
          <w:sz w:val="20"/>
          <w:szCs w:val="20"/>
        </w:rPr>
        <w:t>złożona w wyznaczonym terminie składania ofert.</w:t>
      </w:r>
    </w:p>
    <w:p w:rsidR="00371EC6" w:rsidRPr="000953BD" w:rsidRDefault="00371EC6" w:rsidP="00381882">
      <w:pPr>
        <w:numPr>
          <w:ilvl w:val="1"/>
          <w:numId w:val="16"/>
        </w:numPr>
        <w:spacing w:after="240" w:line="276" w:lineRule="auto"/>
        <w:jc w:val="both"/>
        <w:rPr>
          <w:rFonts w:ascii="Cambria" w:eastAsia="Times New Roman" w:hAnsi="Cambria" w:cs="Cambria"/>
          <w:sz w:val="20"/>
          <w:szCs w:val="20"/>
        </w:rPr>
      </w:pPr>
      <w:r w:rsidRPr="000953BD">
        <w:rPr>
          <w:rFonts w:ascii="Cambria" w:eastAsia="Times New Roman" w:hAnsi="Cambria" w:cs="Cambria"/>
          <w:sz w:val="20"/>
          <w:szCs w:val="20"/>
        </w:rPr>
        <w:t xml:space="preserve">O udzielenie zamówienie mogą ubiegać się Wykonawcy, którzy złożą wraz z ofertą oświadczenia </w:t>
      </w:r>
      <w:r w:rsidR="006E7F54" w:rsidRPr="000953BD">
        <w:rPr>
          <w:rFonts w:ascii="Cambria" w:eastAsia="Times New Roman" w:hAnsi="Cambria" w:cs="Cambria"/>
          <w:sz w:val="20"/>
          <w:szCs w:val="20"/>
        </w:rPr>
        <w:br/>
      </w:r>
      <w:r w:rsidRPr="000953BD">
        <w:rPr>
          <w:rFonts w:ascii="Cambria" w:eastAsia="Times New Roman" w:hAnsi="Cambria" w:cs="Cambria"/>
          <w:sz w:val="20"/>
          <w:szCs w:val="20"/>
        </w:rPr>
        <w:t>a wskazany wykonawca na żądanie Zamawiającego w terminie 5 dni od wezwania, przedłoży wymagane w SIWZ dokumenty w zakresie:</w:t>
      </w:r>
    </w:p>
    <w:p w:rsidR="00371EC6" w:rsidRPr="000953BD" w:rsidRDefault="00371EC6">
      <w:pPr>
        <w:spacing w:after="240" w:line="276" w:lineRule="auto"/>
        <w:ind w:left="765"/>
        <w:jc w:val="both"/>
        <w:rPr>
          <w:rFonts w:ascii="Cambria" w:eastAsia="Times New Roman" w:hAnsi="Cambria" w:cs="Cambria"/>
          <w:sz w:val="20"/>
          <w:szCs w:val="20"/>
        </w:rPr>
      </w:pPr>
      <w:r w:rsidRPr="000953BD">
        <w:rPr>
          <w:rFonts w:ascii="Cambria" w:eastAsia="Times New Roman" w:hAnsi="Cambria" w:cs="Cambria"/>
          <w:sz w:val="20"/>
          <w:szCs w:val="20"/>
        </w:rPr>
        <w:lastRenderedPageBreak/>
        <w:t>9.2.1</w:t>
      </w:r>
      <w:r w:rsidRPr="000953BD">
        <w:rPr>
          <w:rFonts w:ascii="Cambria" w:eastAsia="Times New Roman" w:hAnsi="Cambria" w:cs="Cambria"/>
          <w:sz w:val="20"/>
          <w:szCs w:val="20"/>
        </w:rPr>
        <w:tab/>
        <w:t xml:space="preserve"> spełnienia warunków udziału w postępowaniu</w:t>
      </w:r>
    </w:p>
    <w:p w:rsidR="00371EC6" w:rsidRPr="000953BD" w:rsidRDefault="00371EC6">
      <w:pPr>
        <w:spacing w:after="240" w:line="276" w:lineRule="auto"/>
        <w:ind w:left="765"/>
        <w:jc w:val="both"/>
        <w:rPr>
          <w:rFonts w:ascii="Cambria" w:eastAsia="Times New Roman" w:hAnsi="Cambria" w:cs="Cambria"/>
          <w:bCs/>
          <w:sz w:val="20"/>
          <w:szCs w:val="20"/>
        </w:rPr>
      </w:pPr>
      <w:r w:rsidRPr="000953BD">
        <w:rPr>
          <w:rFonts w:ascii="Cambria" w:eastAsia="Times New Roman" w:hAnsi="Cambria" w:cs="Cambria"/>
          <w:sz w:val="20"/>
          <w:szCs w:val="20"/>
        </w:rPr>
        <w:t>9.2.2</w:t>
      </w:r>
      <w:r w:rsidRPr="000953BD">
        <w:rPr>
          <w:rFonts w:ascii="Cambria" w:eastAsia="Times New Roman" w:hAnsi="Cambria" w:cs="Cambria"/>
          <w:sz w:val="20"/>
          <w:szCs w:val="20"/>
        </w:rPr>
        <w:tab/>
        <w:t xml:space="preserve"> </w:t>
      </w:r>
      <w:r w:rsidRPr="000953BD">
        <w:rPr>
          <w:rFonts w:ascii="Cambria" w:eastAsia="Times New Roman" w:hAnsi="Cambria" w:cs="Cambria"/>
          <w:bCs/>
          <w:sz w:val="20"/>
          <w:szCs w:val="20"/>
        </w:rPr>
        <w:t>braku podstaw do wykluczenia</w:t>
      </w:r>
    </w:p>
    <w:p w:rsidR="00371EC6" w:rsidRPr="000953BD" w:rsidRDefault="00371EC6">
      <w:pPr>
        <w:spacing w:after="240" w:line="276" w:lineRule="auto"/>
        <w:ind w:left="765"/>
        <w:jc w:val="both"/>
        <w:rPr>
          <w:rFonts w:ascii="Cambria" w:eastAsia="Times New Roman" w:hAnsi="Cambria" w:cs="Cambria"/>
          <w:sz w:val="20"/>
          <w:szCs w:val="20"/>
        </w:rPr>
      </w:pPr>
      <w:r w:rsidRPr="000953BD">
        <w:rPr>
          <w:rFonts w:ascii="Cambria" w:eastAsia="Times New Roman" w:hAnsi="Cambria" w:cs="Cambria"/>
          <w:bCs/>
          <w:sz w:val="20"/>
          <w:szCs w:val="20"/>
        </w:rPr>
        <w:t>9.2.3</w:t>
      </w:r>
      <w:r w:rsidRPr="000953BD">
        <w:rPr>
          <w:rFonts w:ascii="Cambria" w:eastAsia="Times New Roman" w:hAnsi="Cambria" w:cs="Cambria"/>
          <w:bCs/>
          <w:sz w:val="20"/>
          <w:szCs w:val="20"/>
        </w:rPr>
        <w:tab/>
        <w:t>potwierdzenia spełnienia warunków przedmiotowych</w:t>
      </w:r>
    </w:p>
    <w:p w:rsidR="00371EC6" w:rsidRPr="000953BD" w:rsidRDefault="00371EC6">
      <w:pPr>
        <w:spacing w:after="240" w:line="276" w:lineRule="auto"/>
        <w:ind w:left="765" w:hanging="339"/>
        <w:jc w:val="both"/>
        <w:rPr>
          <w:rFonts w:ascii="Cambria" w:eastAsia="Times New Roman" w:hAnsi="Cambria" w:cs="Cambria"/>
          <w:sz w:val="20"/>
          <w:szCs w:val="20"/>
        </w:rPr>
      </w:pPr>
      <w:r w:rsidRPr="000953BD">
        <w:rPr>
          <w:rFonts w:ascii="Cambria" w:eastAsia="Times New Roman" w:hAnsi="Cambria" w:cs="Cambria"/>
          <w:sz w:val="20"/>
          <w:szCs w:val="20"/>
        </w:rPr>
        <w:t>9.3</w:t>
      </w:r>
      <w:r w:rsidRPr="000953BD">
        <w:rPr>
          <w:rFonts w:ascii="Cambria" w:eastAsia="Times New Roman" w:hAnsi="Cambria" w:cs="Cambria"/>
          <w:sz w:val="20"/>
          <w:szCs w:val="20"/>
        </w:rPr>
        <w:tab/>
        <w:t>Oświadczenia</w:t>
      </w:r>
      <w:r w:rsidR="00F26FF5" w:rsidRPr="000953BD">
        <w:rPr>
          <w:rFonts w:ascii="Cambria" w:eastAsia="Times New Roman" w:hAnsi="Cambria" w:cs="Cambria"/>
          <w:sz w:val="20"/>
          <w:szCs w:val="20"/>
        </w:rPr>
        <w:t>,</w:t>
      </w:r>
      <w:r w:rsidRPr="000953BD">
        <w:rPr>
          <w:rFonts w:ascii="Cambria" w:eastAsia="Times New Roman" w:hAnsi="Cambria" w:cs="Cambria"/>
          <w:sz w:val="20"/>
          <w:szCs w:val="20"/>
        </w:rPr>
        <w:t xml:space="preserve"> o który</w:t>
      </w:r>
      <w:r w:rsidR="00F26FF5" w:rsidRPr="000953BD">
        <w:rPr>
          <w:rFonts w:ascii="Cambria" w:eastAsia="Times New Roman" w:hAnsi="Cambria" w:cs="Cambria"/>
          <w:sz w:val="20"/>
          <w:szCs w:val="20"/>
        </w:rPr>
        <w:t>ch</w:t>
      </w:r>
      <w:r w:rsidRPr="000953BD">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0953BD" w:rsidRDefault="00371EC6">
      <w:pPr>
        <w:spacing w:after="240" w:line="276" w:lineRule="auto"/>
        <w:ind w:left="765" w:hanging="339"/>
        <w:jc w:val="both"/>
        <w:rPr>
          <w:rFonts w:ascii="Cambria" w:eastAsia="Times New Roman" w:hAnsi="Cambria" w:cs="Cambria"/>
          <w:sz w:val="20"/>
          <w:szCs w:val="20"/>
        </w:rPr>
      </w:pPr>
      <w:r w:rsidRPr="000953BD">
        <w:rPr>
          <w:rFonts w:ascii="Cambria" w:eastAsia="Times New Roman" w:hAnsi="Cambria" w:cs="Cambria"/>
          <w:sz w:val="20"/>
          <w:szCs w:val="20"/>
        </w:rPr>
        <w:tab/>
        <w:t xml:space="preserve"> 9.3.1</w:t>
      </w:r>
      <w:r w:rsidRPr="000953BD">
        <w:rPr>
          <w:rFonts w:ascii="Cambria" w:eastAsia="Times New Roman" w:hAnsi="Cambria" w:cs="Cambria"/>
          <w:sz w:val="20"/>
          <w:szCs w:val="20"/>
        </w:rPr>
        <w:tab/>
        <w:t>Mając na uwadze powyższe Zamawiający informuje, że:</w:t>
      </w:r>
    </w:p>
    <w:p w:rsidR="00371EC6" w:rsidRPr="000953BD" w:rsidRDefault="00371EC6">
      <w:pPr>
        <w:spacing w:after="240" w:line="276" w:lineRule="auto"/>
        <w:ind w:left="1276" w:hanging="283"/>
        <w:jc w:val="both"/>
        <w:rPr>
          <w:rFonts w:ascii="Cambria" w:eastAsia="Times New Roman" w:hAnsi="Cambria" w:cs="Cambria"/>
          <w:sz w:val="20"/>
          <w:szCs w:val="20"/>
        </w:rPr>
      </w:pPr>
      <w:r w:rsidRPr="000953BD">
        <w:rPr>
          <w:rFonts w:ascii="Cambria" w:eastAsia="Times New Roman" w:hAnsi="Cambria" w:cs="Cambria"/>
          <w:sz w:val="20"/>
          <w:szCs w:val="20"/>
        </w:rPr>
        <w:t>a)</w:t>
      </w:r>
      <w:r w:rsidRPr="000953BD">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0953BD" w:rsidRDefault="00371EC6">
      <w:pPr>
        <w:spacing w:after="240" w:line="276" w:lineRule="auto"/>
        <w:ind w:left="1276" w:hanging="283"/>
        <w:jc w:val="both"/>
        <w:rPr>
          <w:rFonts w:ascii="Cambria" w:eastAsia="Times New Roman" w:hAnsi="Cambria" w:cs="Cambria"/>
          <w:sz w:val="20"/>
          <w:szCs w:val="20"/>
        </w:rPr>
      </w:pPr>
      <w:r w:rsidRPr="000953BD">
        <w:rPr>
          <w:rFonts w:ascii="Cambria" w:eastAsia="Times New Roman" w:hAnsi="Cambria" w:cs="Cambria"/>
          <w:sz w:val="20"/>
          <w:szCs w:val="20"/>
        </w:rPr>
        <w:t>b)</w:t>
      </w:r>
      <w:r w:rsidRPr="000953BD">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0953BD" w:rsidRDefault="00371EC6">
      <w:pPr>
        <w:spacing w:after="240" w:line="276" w:lineRule="auto"/>
        <w:ind w:left="1276" w:hanging="283"/>
        <w:jc w:val="both"/>
        <w:rPr>
          <w:rFonts w:ascii="Cambria" w:eastAsia="Times New Roman" w:hAnsi="Cambria" w:cs="Cambria"/>
          <w:sz w:val="20"/>
          <w:szCs w:val="20"/>
        </w:rPr>
      </w:pPr>
      <w:r w:rsidRPr="000953BD">
        <w:rPr>
          <w:rFonts w:ascii="Cambria" w:eastAsia="Times New Roman" w:hAnsi="Cambria" w:cs="Cambria"/>
          <w:sz w:val="20"/>
          <w:szCs w:val="20"/>
        </w:rPr>
        <w:t>c)</w:t>
      </w:r>
      <w:r w:rsidRPr="000953BD">
        <w:rPr>
          <w:rFonts w:ascii="Cambria" w:eastAsia="Times New Roman" w:hAnsi="Cambria" w:cs="Cambria"/>
          <w:sz w:val="20"/>
          <w:szCs w:val="20"/>
        </w:rPr>
        <w:tab/>
        <w:t xml:space="preserve">w odniesieniu do Wykonawcy który w świetle przesłanek określonych w art. 24 ust. 1 pkt. 13 </w:t>
      </w:r>
      <w:r w:rsidR="00BF47F3" w:rsidRPr="000953BD">
        <w:rPr>
          <w:rFonts w:ascii="Cambria" w:eastAsia="Times New Roman" w:hAnsi="Cambria" w:cs="Cambria"/>
          <w:sz w:val="20"/>
          <w:szCs w:val="20"/>
        </w:rPr>
        <w:br/>
      </w:r>
      <w:r w:rsidRPr="000953BD">
        <w:rPr>
          <w:rFonts w:ascii="Cambria" w:eastAsia="Times New Roman" w:hAnsi="Cambria" w:cs="Cambria"/>
          <w:sz w:val="20"/>
          <w:szCs w:val="20"/>
        </w:rPr>
        <w:t xml:space="preserve">i 14 oraz 16-20 lub ust. 5 ustawy podlega wykluczeniu, Zamawiający dopuszcza </w:t>
      </w:r>
      <w:proofErr w:type="spellStart"/>
      <w:r w:rsidRPr="000953BD">
        <w:rPr>
          <w:rFonts w:ascii="Cambria" w:eastAsia="Times New Roman" w:hAnsi="Cambria" w:cs="Cambria"/>
          <w:sz w:val="20"/>
          <w:szCs w:val="20"/>
        </w:rPr>
        <w:t>self</w:t>
      </w:r>
      <w:proofErr w:type="spellEnd"/>
      <w:r w:rsidRPr="000953BD">
        <w:rPr>
          <w:rFonts w:ascii="Cambria" w:eastAsia="Times New Roman" w:hAnsi="Cambria" w:cs="Cambria"/>
          <w:sz w:val="20"/>
          <w:szCs w:val="20"/>
        </w:rPr>
        <w:t xml:space="preserve"> – </w:t>
      </w:r>
      <w:proofErr w:type="spellStart"/>
      <w:r w:rsidRPr="000953BD">
        <w:rPr>
          <w:rFonts w:ascii="Cambria" w:eastAsia="Times New Roman" w:hAnsi="Cambria" w:cs="Cambria"/>
          <w:sz w:val="20"/>
          <w:szCs w:val="20"/>
        </w:rPr>
        <w:t>cleaning</w:t>
      </w:r>
      <w:proofErr w:type="spellEnd"/>
      <w:r w:rsidRPr="000953BD">
        <w:rPr>
          <w:rFonts w:ascii="Cambria" w:eastAsia="Times New Roman" w:hAnsi="Cambria" w:cs="Cambria"/>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0953BD" w:rsidRDefault="00371EC6">
      <w:pPr>
        <w:spacing w:line="276" w:lineRule="auto"/>
        <w:ind w:left="1276" w:hanging="283"/>
        <w:jc w:val="both"/>
        <w:rPr>
          <w:rFonts w:ascii="Cambria" w:eastAsia="Times New Roman" w:hAnsi="Cambria" w:cs="Cambria"/>
          <w:sz w:val="20"/>
          <w:szCs w:val="20"/>
        </w:rPr>
      </w:pPr>
      <w:r w:rsidRPr="000953BD">
        <w:rPr>
          <w:rFonts w:ascii="Cambria" w:eastAsia="Times New Roman" w:hAnsi="Cambria" w:cs="Cambria"/>
          <w:sz w:val="20"/>
          <w:szCs w:val="20"/>
        </w:rPr>
        <w:t>d)</w:t>
      </w:r>
      <w:r w:rsidRPr="000953BD">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0953BD">
        <w:rPr>
          <w:rFonts w:ascii="Cambria" w:hAnsi="Cambria" w:cs="Cambria"/>
          <w:sz w:val="20"/>
          <w:szCs w:val="20"/>
        </w:rPr>
        <w:t>, że nie podlegają wykluczeniu oraz spełniają warunki udziału w postępowaniu</w:t>
      </w:r>
      <w:r w:rsidRPr="000953BD">
        <w:rPr>
          <w:rFonts w:ascii="Cambria" w:eastAsia="Times New Roman" w:hAnsi="Cambria" w:cs="Cambria"/>
          <w:sz w:val="20"/>
          <w:szCs w:val="20"/>
        </w:rPr>
        <w:t>, jeżeli jest to niezbędne do zapewnienia odpowiedniego przebiegu postępowania.</w:t>
      </w:r>
    </w:p>
    <w:p w:rsidR="00371EC6" w:rsidRPr="000953BD" w:rsidRDefault="00371EC6">
      <w:pPr>
        <w:spacing w:line="276" w:lineRule="auto"/>
        <w:ind w:left="1276" w:hanging="283"/>
        <w:jc w:val="both"/>
        <w:rPr>
          <w:rFonts w:ascii="Cambria" w:eastAsia="Times New Roman" w:hAnsi="Cambria" w:cs="Cambria"/>
          <w:sz w:val="20"/>
          <w:szCs w:val="20"/>
        </w:rPr>
      </w:pPr>
    </w:p>
    <w:p w:rsidR="00371EC6" w:rsidRPr="000953BD"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0953BD">
        <w:rPr>
          <w:rFonts w:ascii="Cambria" w:eastAsia="Times New Roman" w:hAnsi="Cambria" w:cs="Cambria"/>
          <w:sz w:val="20"/>
          <w:szCs w:val="20"/>
        </w:rPr>
        <w:t>9.4</w:t>
      </w:r>
      <w:r w:rsidRPr="000953BD">
        <w:rPr>
          <w:rFonts w:ascii="Cambria" w:eastAsia="Times New Roman" w:hAnsi="Cambria" w:cs="Cambria"/>
          <w:sz w:val="20"/>
          <w:szCs w:val="20"/>
        </w:rPr>
        <w:tab/>
        <w:t>Opis warunków podmiotowych i sposobu dokonywania oceny spełniania tych warunków oraz braku podstaw do wykluczenia;</w:t>
      </w:r>
      <w:r w:rsidRPr="000953BD">
        <w:rPr>
          <w:rFonts w:ascii="Cambria" w:eastAsia="Times New Roman" w:hAnsi="Cambria" w:cs="Cambria"/>
          <w:sz w:val="20"/>
          <w:szCs w:val="20"/>
        </w:rPr>
        <w:tab/>
      </w:r>
    </w:p>
    <w:p w:rsidR="00371EC6" w:rsidRPr="000953BD" w:rsidRDefault="00371EC6">
      <w:pPr>
        <w:spacing w:line="276" w:lineRule="auto"/>
        <w:ind w:left="1276" w:hanging="567"/>
        <w:jc w:val="both"/>
        <w:rPr>
          <w:rFonts w:ascii="Cambria" w:eastAsia="Times New Roman" w:hAnsi="Cambria" w:cs="Cambria"/>
          <w:sz w:val="20"/>
          <w:szCs w:val="20"/>
        </w:rPr>
      </w:pPr>
      <w:r w:rsidRPr="000953BD">
        <w:rPr>
          <w:rFonts w:ascii="Cambria" w:eastAsia="Times New Roman" w:hAnsi="Cambria" w:cs="Cambria"/>
          <w:sz w:val="20"/>
          <w:szCs w:val="20"/>
        </w:rPr>
        <w:t>9.4.1</w:t>
      </w:r>
      <w:r w:rsidRPr="000953BD">
        <w:rPr>
          <w:rFonts w:ascii="Cambria" w:eastAsia="Times New Roman" w:hAnsi="Cambria" w:cs="Cambria"/>
          <w:sz w:val="20"/>
          <w:szCs w:val="20"/>
        </w:rPr>
        <w:tab/>
        <w:t>kompetencji lub uprawnień do prowadzenia określonej działalności zawodowej, o ile wynika to z odrębnych przepisów;</w:t>
      </w:r>
    </w:p>
    <w:p w:rsidR="00371EC6" w:rsidRPr="000953BD" w:rsidRDefault="00371EC6">
      <w:pPr>
        <w:spacing w:after="240" w:line="276" w:lineRule="auto"/>
        <w:ind w:left="1276" w:hanging="567"/>
        <w:jc w:val="both"/>
        <w:rPr>
          <w:rFonts w:ascii="Cambria" w:eastAsia="Times New Roman" w:hAnsi="Cambria" w:cs="Cambria"/>
          <w:sz w:val="20"/>
          <w:szCs w:val="20"/>
        </w:rPr>
      </w:pPr>
      <w:r w:rsidRPr="000953BD">
        <w:rPr>
          <w:rFonts w:ascii="Cambria" w:eastAsia="Times New Roman" w:hAnsi="Cambria" w:cs="Cambria"/>
          <w:sz w:val="20"/>
          <w:szCs w:val="20"/>
        </w:rPr>
        <w:t xml:space="preserve"> </w:t>
      </w:r>
      <w:r w:rsidRPr="000953BD">
        <w:rPr>
          <w:rFonts w:ascii="Cambria" w:eastAsia="Times New Roman" w:hAnsi="Cambria" w:cs="Cambria"/>
          <w:sz w:val="20"/>
          <w:szCs w:val="20"/>
        </w:rPr>
        <w:tab/>
      </w:r>
      <w:r w:rsidRPr="000953BD">
        <w:rPr>
          <w:rFonts w:ascii="Cambria" w:hAnsi="Cambria" w:cs="Cambria"/>
          <w:sz w:val="20"/>
          <w:szCs w:val="20"/>
        </w:rPr>
        <w:t xml:space="preserve">Zamawiający w tym zakresie nie stawia żadnych wymagań wystarczającym jest złożone wraz </w:t>
      </w:r>
      <w:r w:rsidR="00987394" w:rsidRPr="000953BD">
        <w:rPr>
          <w:rFonts w:ascii="Cambria" w:hAnsi="Cambria" w:cs="Cambria"/>
          <w:sz w:val="20"/>
          <w:szCs w:val="20"/>
        </w:rPr>
        <w:br/>
      </w:r>
      <w:r w:rsidRPr="000953BD">
        <w:rPr>
          <w:rFonts w:ascii="Cambria" w:hAnsi="Cambria" w:cs="Cambria"/>
          <w:sz w:val="20"/>
          <w:szCs w:val="20"/>
        </w:rPr>
        <w:t xml:space="preserve">z ofertą oświadczenie zgodnie z założeniami w pkt. 9.3. </w:t>
      </w:r>
    </w:p>
    <w:p w:rsidR="00371EC6" w:rsidRPr="000953BD"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0953BD">
        <w:rPr>
          <w:rFonts w:ascii="Cambria" w:eastAsia="Times New Roman" w:hAnsi="Cambria" w:cs="Cambria"/>
          <w:sz w:val="20"/>
          <w:szCs w:val="20"/>
        </w:rPr>
        <w:t>zdolności technicznej lub zawodowej wykonawcy:</w:t>
      </w:r>
    </w:p>
    <w:p w:rsidR="00371EC6" w:rsidRPr="000953BD" w:rsidRDefault="00371EC6">
      <w:pPr>
        <w:spacing w:line="276" w:lineRule="auto"/>
        <w:ind w:left="1276"/>
        <w:jc w:val="both"/>
        <w:rPr>
          <w:rFonts w:ascii="Cambria" w:hAnsi="Cambria" w:cs="Cambria"/>
          <w:sz w:val="20"/>
          <w:szCs w:val="20"/>
          <w:u w:val="single"/>
        </w:rPr>
      </w:pPr>
      <w:r w:rsidRPr="000953BD">
        <w:rPr>
          <w:rFonts w:ascii="Cambria" w:hAnsi="Cambria" w:cs="Cambria"/>
          <w:sz w:val="20"/>
          <w:szCs w:val="20"/>
        </w:rPr>
        <w:t xml:space="preserve">Zamawiający w tym zakresie nie stawia żadnych wymagań wystarczającym jest złożone wraz </w:t>
      </w:r>
      <w:r w:rsidR="00987394" w:rsidRPr="000953BD">
        <w:rPr>
          <w:rFonts w:ascii="Cambria" w:hAnsi="Cambria" w:cs="Cambria"/>
          <w:sz w:val="20"/>
          <w:szCs w:val="20"/>
        </w:rPr>
        <w:br/>
      </w:r>
      <w:r w:rsidRPr="000953BD">
        <w:rPr>
          <w:rFonts w:ascii="Cambria" w:hAnsi="Cambria" w:cs="Cambria"/>
          <w:sz w:val="20"/>
          <w:szCs w:val="20"/>
        </w:rPr>
        <w:t>z ofertą oświadczenie zgodnie z założeniami w pkt. 9.3.</w:t>
      </w:r>
    </w:p>
    <w:p w:rsidR="00371EC6" w:rsidRPr="000953BD" w:rsidRDefault="00371EC6">
      <w:pPr>
        <w:spacing w:line="276" w:lineRule="auto"/>
        <w:ind w:left="1843" w:hanging="567"/>
        <w:jc w:val="both"/>
        <w:rPr>
          <w:rFonts w:ascii="Cambria" w:hAnsi="Cambria" w:cs="Cambria"/>
          <w:sz w:val="20"/>
          <w:szCs w:val="20"/>
          <w:u w:val="single"/>
        </w:rPr>
      </w:pPr>
    </w:p>
    <w:p w:rsidR="00371EC6" w:rsidRPr="000953BD" w:rsidRDefault="00371EC6">
      <w:pPr>
        <w:widowControl w:val="0"/>
        <w:autoSpaceDE w:val="0"/>
        <w:spacing w:line="276" w:lineRule="auto"/>
        <w:ind w:left="1276" w:hanging="567"/>
        <w:jc w:val="both"/>
        <w:rPr>
          <w:rFonts w:ascii="Cambria" w:hAnsi="Cambria" w:cs="Cambria"/>
          <w:sz w:val="20"/>
          <w:szCs w:val="20"/>
        </w:rPr>
      </w:pPr>
      <w:r w:rsidRPr="000953BD">
        <w:rPr>
          <w:rFonts w:ascii="Cambria" w:eastAsia="Times New Roman" w:hAnsi="Cambria" w:cs="Cambria"/>
          <w:sz w:val="20"/>
          <w:szCs w:val="20"/>
        </w:rPr>
        <w:t>9.4.3</w:t>
      </w:r>
      <w:r w:rsidRPr="000953BD">
        <w:rPr>
          <w:rFonts w:ascii="Cambria" w:eastAsia="Times New Roman" w:hAnsi="Cambria" w:cs="Cambria"/>
          <w:sz w:val="20"/>
          <w:szCs w:val="20"/>
        </w:rPr>
        <w:tab/>
        <w:t>sytuacji ekonomicznej lub finansowej.</w:t>
      </w:r>
    </w:p>
    <w:p w:rsidR="00371EC6" w:rsidRPr="000953BD" w:rsidRDefault="00371EC6">
      <w:pPr>
        <w:autoSpaceDE w:val="0"/>
        <w:spacing w:line="276" w:lineRule="auto"/>
        <w:ind w:left="1276"/>
        <w:jc w:val="both"/>
        <w:rPr>
          <w:rFonts w:ascii="Cambria" w:hAnsi="Cambria" w:cs="Cambria"/>
          <w:sz w:val="20"/>
          <w:szCs w:val="20"/>
        </w:rPr>
      </w:pPr>
      <w:r w:rsidRPr="000953BD">
        <w:rPr>
          <w:rFonts w:ascii="Cambria" w:hAnsi="Cambria" w:cs="Cambria"/>
          <w:sz w:val="20"/>
          <w:szCs w:val="20"/>
        </w:rPr>
        <w:t xml:space="preserve">Zamawiający w tym zakresie nie stawia żadnych wymagań wystarczającym jest złożone wraz </w:t>
      </w:r>
      <w:r w:rsidR="00987394" w:rsidRPr="000953BD">
        <w:rPr>
          <w:rFonts w:ascii="Cambria" w:hAnsi="Cambria" w:cs="Cambria"/>
          <w:sz w:val="20"/>
          <w:szCs w:val="20"/>
        </w:rPr>
        <w:br/>
      </w:r>
      <w:r w:rsidRPr="000953BD">
        <w:rPr>
          <w:rFonts w:ascii="Cambria" w:hAnsi="Cambria" w:cs="Cambria"/>
          <w:sz w:val="20"/>
          <w:szCs w:val="20"/>
        </w:rPr>
        <w:t>z ofertą oświadczenie zgodnie z założeniami w pkt. 9.3.</w:t>
      </w:r>
    </w:p>
    <w:p w:rsidR="00371EC6" w:rsidRPr="000953BD" w:rsidRDefault="00371EC6">
      <w:pPr>
        <w:autoSpaceDE w:val="0"/>
        <w:spacing w:line="276" w:lineRule="auto"/>
        <w:ind w:left="1418" w:hanging="502"/>
        <w:jc w:val="both"/>
        <w:rPr>
          <w:rFonts w:ascii="Cambria" w:hAnsi="Cambria" w:cs="Cambria"/>
          <w:sz w:val="20"/>
          <w:szCs w:val="20"/>
        </w:rPr>
      </w:pPr>
    </w:p>
    <w:p w:rsidR="00371EC6" w:rsidRPr="000953BD" w:rsidRDefault="00371EC6">
      <w:pPr>
        <w:spacing w:line="276" w:lineRule="auto"/>
        <w:ind w:left="1276" w:hanging="992"/>
        <w:jc w:val="both"/>
        <w:rPr>
          <w:rFonts w:ascii="Cambria" w:hAnsi="Cambria" w:cs="Cambria"/>
          <w:sz w:val="20"/>
          <w:szCs w:val="20"/>
        </w:rPr>
      </w:pPr>
      <w:r w:rsidRPr="000953BD">
        <w:rPr>
          <w:rFonts w:ascii="Cambria" w:hAnsi="Cambria" w:cs="Cambria"/>
          <w:b/>
          <w:sz w:val="20"/>
          <w:szCs w:val="20"/>
        </w:rPr>
        <w:t xml:space="preserve">Uwaga 1. Wymogi w zakresie oświadczenia składanego wraz z ofertą o udostępnieniu zasobów przez inny podmiot: </w:t>
      </w:r>
    </w:p>
    <w:p w:rsidR="00371EC6" w:rsidRPr="000953BD" w:rsidRDefault="00371EC6" w:rsidP="00381882">
      <w:pPr>
        <w:numPr>
          <w:ilvl w:val="0"/>
          <w:numId w:val="17"/>
        </w:numPr>
        <w:spacing w:line="276" w:lineRule="auto"/>
        <w:ind w:left="1276"/>
        <w:jc w:val="both"/>
        <w:rPr>
          <w:rFonts w:ascii="Cambria" w:hAnsi="Cambria" w:cs="Cambria"/>
          <w:sz w:val="20"/>
          <w:szCs w:val="20"/>
        </w:rPr>
      </w:pPr>
      <w:r w:rsidRPr="000953BD">
        <w:rPr>
          <w:rFonts w:ascii="Cambria" w:hAnsi="Cambria" w:cs="Cambria"/>
          <w:sz w:val="20"/>
          <w:szCs w:val="20"/>
        </w:rPr>
        <w:lastRenderedPageBreak/>
        <w:t xml:space="preserve">Wykonawca może w celu potwierdzenia spełniania warunków udziału w postępowaniu, </w:t>
      </w:r>
      <w:r w:rsidR="00987394" w:rsidRPr="000953BD">
        <w:rPr>
          <w:rFonts w:ascii="Cambria" w:hAnsi="Cambria" w:cs="Cambria"/>
          <w:sz w:val="20"/>
          <w:szCs w:val="20"/>
        </w:rPr>
        <w:br/>
      </w:r>
      <w:r w:rsidRPr="000953BD">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0953BD" w:rsidRDefault="00371EC6" w:rsidP="00381882">
      <w:pPr>
        <w:numPr>
          <w:ilvl w:val="0"/>
          <w:numId w:val="17"/>
        </w:numPr>
        <w:spacing w:line="276" w:lineRule="auto"/>
        <w:ind w:left="1276"/>
        <w:jc w:val="both"/>
        <w:rPr>
          <w:rFonts w:ascii="Cambria" w:hAnsi="Cambria" w:cs="Cambria"/>
          <w:sz w:val="20"/>
          <w:szCs w:val="20"/>
        </w:rPr>
      </w:pPr>
      <w:r w:rsidRPr="000953BD">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0953BD">
        <w:rPr>
          <w:rFonts w:ascii="Cambria" w:hAnsi="Cambria" w:cs="Cambria"/>
          <w:sz w:val="20"/>
          <w:szCs w:val="20"/>
        </w:rPr>
        <w:t>,</w:t>
      </w:r>
      <w:r w:rsidRPr="000953BD">
        <w:rPr>
          <w:rFonts w:ascii="Cambria" w:hAnsi="Cambria" w:cs="Cambria"/>
          <w:sz w:val="20"/>
          <w:szCs w:val="20"/>
        </w:rPr>
        <w:t xml:space="preserve"> których te zdolności są wymagane.</w:t>
      </w:r>
    </w:p>
    <w:p w:rsidR="00371EC6" w:rsidRPr="000953BD" w:rsidRDefault="00371EC6" w:rsidP="00381882">
      <w:pPr>
        <w:numPr>
          <w:ilvl w:val="0"/>
          <w:numId w:val="17"/>
        </w:numPr>
        <w:spacing w:line="276" w:lineRule="auto"/>
        <w:ind w:left="1276"/>
        <w:jc w:val="both"/>
        <w:rPr>
          <w:rFonts w:ascii="Cambria" w:hAnsi="Cambria" w:cs="Cambria"/>
          <w:sz w:val="20"/>
          <w:szCs w:val="20"/>
        </w:rPr>
      </w:pPr>
      <w:r w:rsidRPr="000953BD">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0953BD" w:rsidRDefault="00371EC6">
      <w:pPr>
        <w:numPr>
          <w:ilvl w:val="0"/>
          <w:numId w:val="4"/>
        </w:numPr>
        <w:spacing w:line="276" w:lineRule="auto"/>
        <w:ind w:left="1560" w:hanging="284"/>
        <w:jc w:val="both"/>
        <w:rPr>
          <w:rFonts w:ascii="Cambria" w:hAnsi="Cambria" w:cs="Cambria"/>
          <w:sz w:val="20"/>
          <w:szCs w:val="20"/>
        </w:rPr>
      </w:pPr>
      <w:r w:rsidRPr="000953BD">
        <w:rPr>
          <w:rFonts w:ascii="Cambria" w:hAnsi="Cambria" w:cs="Cambria"/>
          <w:sz w:val="20"/>
          <w:szCs w:val="20"/>
        </w:rPr>
        <w:t>zakres dostępnych wykonawcy zasobów innego podmiotu;</w:t>
      </w:r>
    </w:p>
    <w:p w:rsidR="00371EC6" w:rsidRPr="000953BD" w:rsidRDefault="00371EC6">
      <w:pPr>
        <w:numPr>
          <w:ilvl w:val="0"/>
          <w:numId w:val="4"/>
        </w:numPr>
        <w:spacing w:line="276" w:lineRule="auto"/>
        <w:ind w:left="1560" w:hanging="284"/>
        <w:jc w:val="both"/>
        <w:rPr>
          <w:rFonts w:ascii="Cambria" w:hAnsi="Cambria" w:cs="Cambria"/>
          <w:sz w:val="20"/>
          <w:szCs w:val="20"/>
        </w:rPr>
      </w:pPr>
      <w:r w:rsidRPr="000953BD">
        <w:rPr>
          <w:rFonts w:ascii="Cambria" w:hAnsi="Cambria" w:cs="Cambria"/>
          <w:sz w:val="20"/>
          <w:szCs w:val="20"/>
        </w:rPr>
        <w:t xml:space="preserve">sposób wykorzystania zasobów innego podmiotu, przez wykonawcę, przy wykonywaniu zamówienia publicznego; </w:t>
      </w:r>
    </w:p>
    <w:p w:rsidR="00371EC6" w:rsidRPr="000953BD" w:rsidRDefault="00371EC6">
      <w:pPr>
        <w:numPr>
          <w:ilvl w:val="0"/>
          <w:numId w:val="4"/>
        </w:numPr>
        <w:spacing w:line="276" w:lineRule="auto"/>
        <w:ind w:left="1560" w:hanging="284"/>
        <w:jc w:val="both"/>
        <w:rPr>
          <w:rFonts w:ascii="Cambria" w:hAnsi="Cambria" w:cs="Cambria"/>
          <w:sz w:val="20"/>
          <w:szCs w:val="20"/>
        </w:rPr>
      </w:pPr>
      <w:r w:rsidRPr="000953BD">
        <w:rPr>
          <w:rFonts w:ascii="Cambria" w:hAnsi="Cambria" w:cs="Cambria"/>
          <w:sz w:val="20"/>
          <w:szCs w:val="20"/>
        </w:rPr>
        <w:t xml:space="preserve">zakres i okres udziału innego podmiotu przy wykonywaniu zamówienia publicznego; </w:t>
      </w:r>
    </w:p>
    <w:p w:rsidR="00371EC6" w:rsidRPr="000953BD" w:rsidRDefault="00371EC6">
      <w:pPr>
        <w:numPr>
          <w:ilvl w:val="0"/>
          <w:numId w:val="4"/>
        </w:numPr>
        <w:spacing w:line="276" w:lineRule="auto"/>
        <w:ind w:left="1560" w:hanging="284"/>
        <w:jc w:val="both"/>
        <w:rPr>
          <w:rFonts w:ascii="Cambria" w:hAnsi="Cambria" w:cs="Cambria"/>
          <w:sz w:val="20"/>
          <w:szCs w:val="20"/>
        </w:rPr>
      </w:pPr>
      <w:r w:rsidRPr="000953BD">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0953BD" w:rsidRDefault="00371EC6">
      <w:pPr>
        <w:numPr>
          <w:ilvl w:val="0"/>
          <w:numId w:val="4"/>
        </w:numPr>
        <w:spacing w:line="276" w:lineRule="auto"/>
        <w:ind w:left="1560" w:hanging="284"/>
        <w:jc w:val="both"/>
        <w:rPr>
          <w:rFonts w:ascii="Cambria" w:eastAsia="Times New Roman" w:hAnsi="Cambria" w:cs="Cambria"/>
          <w:sz w:val="20"/>
          <w:szCs w:val="20"/>
        </w:rPr>
      </w:pPr>
      <w:r w:rsidRPr="000953BD">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0953BD" w:rsidRDefault="00371EC6">
      <w:pPr>
        <w:autoSpaceDE w:val="0"/>
        <w:spacing w:line="276" w:lineRule="auto"/>
        <w:ind w:left="840"/>
        <w:jc w:val="both"/>
        <w:rPr>
          <w:rFonts w:ascii="Cambria" w:eastAsia="Times New Roman" w:hAnsi="Cambria" w:cs="Cambria"/>
          <w:sz w:val="20"/>
          <w:szCs w:val="20"/>
        </w:rPr>
      </w:pPr>
    </w:p>
    <w:p w:rsidR="00371EC6" w:rsidRPr="000953BD" w:rsidRDefault="00371EC6">
      <w:pPr>
        <w:widowControl w:val="0"/>
        <w:numPr>
          <w:ilvl w:val="2"/>
          <w:numId w:val="5"/>
        </w:numPr>
        <w:autoSpaceDE w:val="0"/>
        <w:spacing w:after="120" w:line="276" w:lineRule="auto"/>
        <w:rPr>
          <w:rFonts w:ascii="Cambria" w:hAnsi="Cambria" w:cs="Cambria"/>
          <w:sz w:val="20"/>
          <w:szCs w:val="20"/>
        </w:rPr>
      </w:pPr>
      <w:r w:rsidRPr="000953BD">
        <w:rPr>
          <w:rFonts w:ascii="Cambria" w:eastAsia="Times New Roman" w:hAnsi="Cambria" w:cs="Cambria"/>
          <w:b/>
          <w:bCs/>
          <w:iCs/>
          <w:sz w:val="20"/>
          <w:szCs w:val="20"/>
        </w:rPr>
        <w:t>braku podstaw wykluczenia.</w:t>
      </w:r>
    </w:p>
    <w:p w:rsidR="00371EC6" w:rsidRPr="000953BD" w:rsidRDefault="00371EC6">
      <w:pPr>
        <w:widowControl w:val="0"/>
        <w:autoSpaceDE w:val="0"/>
        <w:spacing w:after="120" w:line="276" w:lineRule="auto"/>
        <w:ind w:left="1418"/>
        <w:jc w:val="both"/>
        <w:rPr>
          <w:rFonts w:ascii="Cambria" w:eastAsia="Times New Roman" w:hAnsi="Cambria" w:cs="Cambria"/>
          <w:sz w:val="20"/>
          <w:szCs w:val="20"/>
        </w:rPr>
      </w:pPr>
      <w:r w:rsidRPr="000953BD">
        <w:rPr>
          <w:rFonts w:ascii="Cambria" w:hAnsi="Cambria" w:cs="Cambria"/>
          <w:sz w:val="20"/>
          <w:szCs w:val="20"/>
        </w:rPr>
        <w:t xml:space="preserve">W postępowaniu mogą brać udział wykonawcy , którzy nie podlegają wykluczeniu </w:t>
      </w:r>
      <w:r w:rsidRPr="000953BD">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0953BD" w:rsidRDefault="00371EC6" w:rsidP="006A1F65">
      <w:pPr>
        <w:pStyle w:val="Akapitzlist"/>
        <w:numPr>
          <w:ilvl w:val="2"/>
          <w:numId w:val="5"/>
        </w:numPr>
        <w:autoSpaceDE w:val="0"/>
        <w:jc w:val="both"/>
        <w:rPr>
          <w:rFonts w:ascii="Cambria" w:eastAsia="Times New Roman" w:hAnsi="Cambria" w:cs="Cambria"/>
          <w:sz w:val="20"/>
          <w:szCs w:val="20"/>
        </w:rPr>
      </w:pPr>
      <w:r w:rsidRPr="000953BD">
        <w:rPr>
          <w:rFonts w:ascii="Cambria" w:eastAsia="Times New Roman" w:hAnsi="Cambria" w:cs="Cambria"/>
          <w:sz w:val="20"/>
          <w:szCs w:val="20"/>
        </w:rPr>
        <w:t xml:space="preserve">W celu potwierdzenia braku podstaw do wykluczenia wykonawcy z postępowania, o których mowa w art. 24 ust. 1 pkt 23 ustawy, </w:t>
      </w:r>
      <w:r w:rsidRPr="000953BD">
        <w:rPr>
          <w:rFonts w:ascii="Cambria" w:eastAsia="Times New Roman" w:hAnsi="Cambria" w:cs="Cambria"/>
          <w:b/>
          <w:sz w:val="20"/>
          <w:szCs w:val="20"/>
        </w:rPr>
        <w:t xml:space="preserve">wykonawca w terminie 3 dni </w:t>
      </w:r>
      <w:r w:rsidRPr="000953BD">
        <w:rPr>
          <w:rFonts w:ascii="Cambria" w:eastAsia="Times New Roman" w:hAnsi="Cambria" w:cs="Cambria"/>
          <w:sz w:val="20"/>
          <w:szCs w:val="20"/>
        </w:rPr>
        <w:t xml:space="preserve">od dnia zamieszczenia na stronie internetowej, na której udostępniono SIWZ informacji o ofertach złożonych </w:t>
      </w:r>
      <w:r w:rsidR="005D5EBB" w:rsidRPr="000953BD">
        <w:rPr>
          <w:rFonts w:ascii="Cambria" w:eastAsia="Times New Roman" w:hAnsi="Cambria" w:cs="Cambria"/>
          <w:sz w:val="20"/>
          <w:szCs w:val="20"/>
        </w:rPr>
        <w:br/>
      </w:r>
      <w:r w:rsidRPr="000953BD">
        <w:rPr>
          <w:rFonts w:ascii="Cambria" w:eastAsia="Times New Roman" w:hAnsi="Cambria" w:cs="Cambri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6A1F65" w:rsidRPr="000953BD" w:rsidRDefault="006A1F65" w:rsidP="006A1F65">
      <w:pPr>
        <w:pStyle w:val="Akapitzlist"/>
        <w:spacing w:before="2" w:line="360" w:lineRule="auto"/>
        <w:ind w:left="1418"/>
        <w:jc w:val="both"/>
        <w:rPr>
          <w:rFonts w:ascii="Cambria" w:hAnsi="Cambria"/>
          <w:sz w:val="20"/>
          <w:szCs w:val="20"/>
          <w:lang w:eastAsia="zh-CN"/>
        </w:rPr>
      </w:pPr>
      <w:bookmarkStart w:id="8" w:name="_Hlk25932290"/>
      <w:r w:rsidRPr="000953BD">
        <w:rPr>
          <w:rFonts w:ascii="Cambria" w:hAnsi="Cambria" w:cs="Arial Narrow"/>
          <w:b/>
          <w:sz w:val="20"/>
          <w:szCs w:val="20"/>
          <w:u w:val="single"/>
          <w:lang w:eastAsia="zh-CN"/>
        </w:rPr>
        <w:t xml:space="preserve">Uwaga: Niniejsze oświadczenie Wykonawca składa po otwarciu ofert w terminie 3 dni od daty zamieszczenia przez Zamawiającego na stronie internetowej informacji, o której mowa w art. 86 ust. 5 ustawy </w:t>
      </w:r>
      <w:proofErr w:type="spellStart"/>
      <w:r w:rsidRPr="000953BD">
        <w:rPr>
          <w:rFonts w:ascii="Cambria" w:hAnsi="Cambria" w:cs="Arial Narrow"/>
          <w:b/>
          <w:sz w:val="20"/>
          <w:szCs w:val="20"/>
          <w:u w:val="single"/>
          <w:lang w:eastAsia="zh-CN"/>
        </w:rPr>
        <w:t>Pzp</w:t>
      </w:r>
      <w:proofErr w:type="spellEnd"/>
      <w:r w:rsidRPr="000953BD">
        <w:rPr>
          <w:rFonts w:ascii="Cambria" w:hAnsi="Cambria" w:cs="Arial Narrow"/>
          <w:b/>
          <w:sz w:val="20"/>
          <w:szCs w:val="20"/>
          <w:u w:val="single"/>
          <w:lang w:eastAsia="zh-CN"/>
        </w:rPr>
        <w:t>.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bookmarkEnd w:id="8"/>
    <w:p w:rsidR="00371EC6" w:rsidRPr="000953BD" w:rsidRDefault="00371EC6">
      <w:pPr>
        <w:autoSpaceDE w:val="0"/>
        <w:spacing w:line="276" w:lineRule="auto"/>
        <w:ind w:left="850"/>
        <w:jc w:val="both"/>
        <w:rPr>
          <w:rFonts w:ascii="Cambria" w:eastAsia="Times New Roman" w:hAnsi="Cambria" w:cs="Cambria"/>
          <w:b/>
          <w:sz w:val="20"/>
          <w:szCs w:val="20"/>
        </w:rPr>
      </w:pPr>
    </w:p>
    <w:p w:rsidR="00371EC6" w:rsidRPr="000953BD" w:rsidRDefault="00371EC6">
      <w:pPr>
        <w:numPr>
          <w:ilvl w:val="1"/>
          <w:numId w:val="3"/>
        </w:numPr>
        <w:spacing w:line="276" w:lineRule="auto"/>
        <w:jc w:val="both"/>
        <w:rPr>
          <w:rFonts w:ascii="Cambria" w:hAnsi="Cambria" w:cs="Cambria"/>
          <w:sz w:val="20"/>
          <w:szCs w:val="20"/>
        </w:rPr>
      </w:pPr>
      <w:r w:rsidRPr="000953BD">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0953BD" w:rsidRDefault="00371EC6">
      <w:pPr>
        <w:numPr>
          <w:ilvl w:val="2"/>
          <w:numId w:val="3"/>
        </w:numPr>
        <w:spacing w:after="120" w:line="276" w:lineRule="auto"/>
        <w:ind w:left="1418" w:hanging="567"/>
        <w:jc w:val="both"/>
        <w:rPr>
          <w:rFonts w:ascii="Cambria" w:hAnsi="Cambria" w:cs="Cambria"/>
          <w:sz w:val="20"/>
          <w:szCs w:val="20"/>
        </w:rPr>
      </w:pPr>
      <w:r w:rsidRPr="000953BD">
        <w:rPr>
          <w:rFonts w:ascii="Cambria" w:hAnsi="Cambria" w:cs="Cambria"/>
          <w:sz w:val="20"/>
          <w:szCs w:val="20"/>
        </w:rPr>
        <w:lastRenderedPageBreak/>
        <w:t xml:space="preserve">w przypadku wykonawców wspólnie ubiegających się o udzielenie zamówienia, zgodnie </w:t>
      </w:r>
      <w:r w:rsidR="005D5EBB" w:rsidRPr="000953BD">
        <w:rPr>
          <w:rFonts w:ascii="Cambria" w:hAnsi="Cambria" w:cs="Cambria"/>
          <w:sz w:val="20"/>
          <w:szCs w:val="20"/>
        </w:rPr>
        <w:br/>
      </w:r>
      <w:r w:rsidRPr="000953BD">
        <w:rPr>
          <w:rFonts w:ascii="Cambria" w:hAnsi="Cambria" w:cs="Cambria"/>
          <w:sz w:val="20"/>
          <w:szCs w:val="20"/>
        </w:rPr>
        <w:t>z art. 23 ust. 2 ustawy wykonawcy ustanawiają pełnomocnika do reprezentowania ich</w:t>
      </w:r>
      <w:r w:rsidR="005D5EBB" w:rsidRPr="000953BD">
        <w:rPr>
          <w:rFonts w:ascii="Cambria" w:hAnsi="Cambria" w:cs="Cambria"/>
          <w:sz w:val="20"/>
          <w:szCs w:val="20"/>
        </w:rPr>
        <w:br/>
      </w:r>
      <w:r w:rsidRPr="000953BD">
        <w:rPr>
          <w:rFonts w:ascii="Cambria" w:hAnsi="Cambria" w:cs="Cambria"/>
          <w:sz w:val="20"/>
          <w:szCs w:val="20"/>
        </w:rPr>
        <w:t xml:space="preserve">w postępowaniu o udzielenie zamówienia lub pełnomocnictwo do reprezentowania </w:t>
      </w:r>
      <w:r w:rsidR="005D5EBB" w:rsidRPr="000953BD">
        <w:rPr>
          <w:rFonts w:ascii="Cambria" w:hAnsi="Cambria" w:cs="Cambria"/>
          <w:sz w:val="20"/>
          <w:szCs w:val="20"/>
        </w:rPr>
        <w:br/>
      </w:r>
      <w:r w:rsidRPr="000953BD">
        <w:rPr>
          <w:rFonts w:ascii="Cambria" w:hAnsi="Cambria" w:cs="Cambria"/>
          <w:sz w:val="20"/>
          <w:szCs w:val="20"/>
        </w:rPr>
        <w:t xml:space="preserve">w postępowaniu i zawarcia umowy. W związku z powyższym niezbędne jest przedłożenie </w:t>
      </w:r>
      <w:r w:rsidR="005D5EBB" w:rsidRPr="000953BD">
        <w:rPr>
          <w:rFonts w:ascii="Cambria" w:hAnsi="Cambria" w:cs="Cambria"/>
          <w:sz w:val="20"/>
          <w:szCs w:val="20"/>
        </w:rPr>
        <w:br/>
      </w:r>
      <w:r w:rsidRPr="000953BD">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0953BD" w:rsidRDefault="00371EC6">
      <w:pPr>
        <w:numPr>
          <w:ilvl w:val="2"/>
          <w:numId w:val="3"/>
        </w:numPr>
        <w:spacing w:after="120" w:line="276" w:lineRule="auto"/>
        <w:ind w:left="1418" w:hanging="567"/>
        <w:jc w:val="both"/>
        <w:rPr>
          <w:rFonts w:ascii="Cambria" w:hAnsi="Cambria" w:cs="Cambria"/>
          <w:sz w:val="20"/>
          <w:szCs w:val="20"/>
        </w:rPr>
      </w:pPr>
      <w:r w:rsidRPr="000953BD">
        <w:rPr>
          <w:rFonts w:ascii="Cambria" w:hAnsi="Cambria" w:cs="Cambria"/>
          <w:sz w:val="20"/>
          <w:szCs w:val="20"/>
        </w:rPr>
        <w:t>W przypadku składania ofert przez podmioty występujące wspólnie, warunki podmiotowe</w:t>
      </w:r>
      <w:r w:rsidR="00C370B9" w:rsidRPr="000953BD">
        <w:rPr>
          <w:rFonts w:ascii="Cambria" w:hAnsi="Cambria" w:cs="Cambria"/>
          <w:sz w:val="20"/>
          <w:szCs w:val="20"/>
        </w:rPr>
        <w:t>,</w:t>
      </w:r>
      <w:r w:rsidRPr="000953BD">
        <w:rPr>
          <w:rFonts w:ascii="Cambria" w:hAnsi="Cambria" w:cs="Cambria"/>
          <w:sz w:val="20"/>
          <w:szCs w:val="20"/>
        </w:rPr>
        <w:t xml:space="preserve"> </w:t>
      </w:r>
      <w:r w:rsidR="005D5EBB" w:rsidRPr="000953BD">
        <w:rPr>
          <w:rFonts w:ascii="Cambria" w:hAnsi="Cambria" w:cs="Cambria"/>
          <w:sz w:val="20"/>
          <w:szCs w:val="20"/>
        </w:rPr>
        <w:br/>
      </w:r>
      <w:r w:rsidRPr="000953BD">
        <w:rPr>
          <w:rFonts w:ascii="Cambria" w:hAnsi="Cambria" w:cs="Cambria"/>
          <w:sz w:val="20"/>
          <w:szCs w:val="20"/>
        </w:rPr>
        <w:t>o których mowa w pkt. 9.4.2 i 9.4.3 podlegają sumowaniu.</w:t>
      </w:r>
    </w:p>
    <w:p w:rsidR="00371EC6" w:rsidRPr="000953BD" w:rsidRDefault="00371EC6">
      <w:pPr>
        <w:numPr>
          <w:ilvl w:val="2"/>
          <w:numId w:val="3"/>
        </w:numPr>
        <w:spacing w:after="120" w:line="276" w:lineRule="auto"/>
        <w:ind w:left="1418" w:hanging="567"/>
        <w:jc w:val="both"/>
        <w:rPr>
          <w:rFonts w:ascii="Cambria" w:eastAsia="Times New Roman" w:hAnsi="Cambria" w:cs="Cambria"/>
          <w:b/>
          <w:sz w:val="20"/>
          <w:szCs w:val="20"/>
        </w:rPr>
      </w:pPr>
      <w:r w:rsidRPr="000953BD">
        <w:rPr>
          <w:rFonts w:ascii="Cambria" w:hAnsi="Cambria" w:cs="Cambria"/>
          <w:sz w:val="20"/>
          <w:szCs w:val="20"/>
        </w:rPr>
        <w:t xml:space="preserve">W celu wykazania braku podstaw do wykluczenia z postępowania o udzielenie zamówienia w pkt. 9.4.4, 9.4.5 i 9.4.6 wymagane jest załączenie do oferty oświadczenia </w:t>
      </w:r>
      <w:r w:rsidRPr="000953BD">
        <w:rPr>
          <w:rFonts w:ascii="Cambria" w:hAnsi="Cambria" w:cs="Cambria"/>
          <w:sz w:val="20"/>
          <w:szCs w:val="20"/>
        </w:rPr>
        <w:br/>
        <w:t>i przedłożenia na wezwanie dokumentów dla każdego konsorcjanta oddzielnie.</w:t>
      </w:r>
    </w:p>
    <w:p w:rsidR="00371EC6" w:rsidRPr="000953BD"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0953BD">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sidRPr="000953BD">
        <w:rPr>
          <w:rFonts w:ascii="Cambria" w:eastAsia="Times New Roman" w:hAnsi="Cambria" w:cs="Cambria"/>
          <w:b/>
          <w:sz w:val="20"/>
          <w:szCs w:val="20"/>
        </w:rPr>
        <w:br/>
      </w:r>
      <w:r w:rsidRPr="000953BD">
        <w:rPr>
          <w:rFonts w:ascii="Cambria" w:eastAsia="Times New Roman" w:hAnsi="Cambria" w:cs="Cambria"/>
          <w:b/>
          <w:sz w:val="20"/>
          <w:szCs w:val="20"/>
        </w:rPr>
        <w:t>w wyznaczonym terminie</w:t>
      </w:r>
      <w:r w:rsidRPr="000953BD">
        <w:rPr>
          <w:rFonts w:ascii="Cambria" w:eastAsia="Times New Roman" w:hAnsi="Cambria" w:cs="Cambria"/>
          <w:b/>
          <w:bCs/>
          <w:sz w:val="20"/>
          <w:szCs w:val="20"/>
        </w:rPr>
        <w:t xml:space="preserve"> wezwie tego wykonawcę, do złożenia dokumentów potwierdzających informacje w złożonych oświadczeniach.</w:t>
      </w:r>
      <w:r w:rsidRPr="000953BD">
        <w:rPr>
          <w:rFonts w:ascii="Cambria" w:eastAsia="Times New Roman" w:hAnsi="Cambria" w:cs="Cambria"/>
          <w:b/>
          <w:sz w:val="20"/>
          <w:szCs w:val="20"/>
        </w:rPr>
        <w:t xml:space="preserve"> </w:t>
      </w:r>
    </w:p>
    <w:p w:rsidR="00371EC6" w:rsidRPr="000953BD" w:rsidRDefault="00371EC6">
      <w:pPr>
        <w:widowControl w:val="0"/>
        <w:autoSpaceDE w:val="0"/>
        <w:spacing w:line="276" w:lineRule="auto"/>
        <w:ind w:left="709"/>
        <w:jc w:val="both"/>
        <w:rPr>
          <w:rFonts w:ascii="Cambria" w:eastAsia="Times New Roman" w:hAnsi="Cambria" w:cs="Cambria"/>
          <w:b/>
          <w:sz w:val="20"/>
          <w:szCs w:val="20"/>
        </w:rPr>
      </w:pPr>
    </w:p>
    <w:p w:rsidR="00371EC6" w:rsidRPr="000953BD"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0953BD">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0953BD" w:rsidRDefault="00371EC6">
      <w:pPr>
        <w:keepNext/>
        <w:tabs>
          <w:tab w:val="left" w:pos="426"/>
        </w:tabs>
        <w:spacing w:before="240" w:line="276" w:lineRule="auto"/>
        <w:ind w:left="426" w:hanging="426"/>
        <w:rPr>
          <w:rFonts w:ascii="Cambria" w:hAnsi="Cambria" w:cs="Cambria"/>
          <w:sz w:val="20"/>
          <w:szCs w:val="20"/>
        </w:rPr>
      </w:pPr>
      <w:r w:rsidRPr="000953BD">
        <w:rPr>
          <w:rFonts w:ascii="Cambria" w:eastAsia="Times New Roman" w:hAnsi="Cambria" w:cs="Cambria"/>
          <w:b/>
          <w:bCs/>
          <w:sz w:val="20"/>
          <w:szCs w:val="20"/>
          <w:lang w:val="x-none"/>
        </w:rPr>
        <w:t>10</w:t>
      </w:r>
      <w:r w:rsidRPr="000953BD">
        <w:rPr>
          <w:rFonts w:ascii="Cambria" w:eastAsia="Times New Roman" w:hAnsi="Cambria" w:cs="Cambria"/>
          <w:b/>
          <w:bCs/>
          <w:sz w:val="20"/>
          <w:szCs w:val="20"/>
        </w:rPr>
        <w:t>.</w:t>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u w:val="single"/>
          <w:lang w:val="x-none"/>
        </w:rPr>
        <w:t>Warunki wykluczające z udziału w postępowaniu.</w:t>
      </w:r>
    </w:p>
    <w:p w:rsidR="00371EC6" w:rsidRPr="000953BD" w:rsidRDefault="00371EC6">
      <w:pPr>
        <w:spacing w:line="276" w:lineRule="auto"/>
        <w:ind w:left="426"/>
        <w:rPr>
          <w:rFonts w:ascii="Cambria" w:eastAsia="Times New Roman" w:hAnsi="Cambria" w:cs="Cambria"/>
          <w:b/>
          <w:bCs/>
          <w:sz w:val="20"/>
          <w:szCs w:val="20"/>
          <w:lang w:val="x-none"/>
        </w:rPr>
      </w:pPr>
      <w:r w:rsidRPr="000953BD">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0953BD"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0953BD">
        <w:rPr>
          <w:rFonts w:ascii="Cambria" w:eastAsia="Times New Roman" w:hAnsi="Cambria" w:cs="Cambria"/>
          <w:b/>
          <w:bCs/>
          <w:sz w:val="20"/>
          <w:szCs w:val="20"/>
          <w:lang w:val="x-none"/>
        </w:rPr>
        <w:t>11</w:t>
      </w:r>
      <w:r w:rsidRPr="000953BD">
        <w:rPr>
          <w:rFonts w:ascii="Cambria" w:eastAsia="Times New Roman" w:hAnsi="Cambria" w:cs="Cambria"/>
          <w:b/>
          <w:bCs/>
          <w:sz w:val="20"/>
          <w:szCs w:val="20"/>
        </w:rPr>
        <w:t>.</w:t>
      </w:r>
      <w:r w:rsidRPr="000953BD">
        <w:rPr>
          <w:rFonts w:ascii="Cambria" w:eastAsia="Times New Roman" w:hAnsi="Cambria" w:cs="Cambria"/>
          <w:b/>
          <w:bCs/>
          <w:sz w:val="20"/>
          <w:szCs w:val="20"/>
          <w:lang w:val="x-none"/>
        </w:rPr>
        <w:tab/>
      </w:r>
      <w:bookmarkStart w:id="9" w:name="_Hlk24547253"/>
      <w:r w:rsidRPr="000953BD">
        <w:rPr>
          <w:rFonts w:ascii="Cambria" w:eastAsia="Times New Roman" w:hAnsi="Cambria" w:cs="Cambria"/>
          <w:b/>
          <w:bCs/>
          <w:sz w:val="20"/>
          <w:szCs w:val="20"/>
          <w:u w:val="single"/>
          <w:lang w:val="x-none"/>
        </w:rPr>
        <w:t>Dodatkowe wymagania od Wykonawców.</w:t>
      </w:r>
      <w:r w:rsidR="005D5EBB" w:rsidRPr="000953BD">
        <w:rPr>
          <w:rFonts w:ascii="Cambria" w:eastAsia="Times New Roman" w:hAnsi="Cambria" w:cs="Cambria"/>
          <w:b/>
          <w:bCs/>
          <w:sz w:val="20"/>
          <w:szCs w:val="20"/>
          <w:u w:val="single"/>
        </w:rPr>
        <w:t xml:space="preserve"> </w:t>
      </w:r>
    </w:p>
    <w:p w:rsidR="00371EC6" w:rsidRPr="000953BD"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0953BD">
        <w:rPr>
          <w:rFonts w:ascii="Cambria" w:eastAsia="Times New Roman" w:hAnsi="Cambria" w:cs="Cambria"/>
          <w:sz w:val="20"/>
          <w:szCs w:val="20"/>
        </w:rPr>
        <w:t>Wykonawca, który zamierza powierzyć wykonanie części dostaw innej firmie (podwykonawcy) jest zobowiązany do:</w:t>
      </w:r>
    </w:p>
    <w:p w:rsidR="00371EC6" w:rsidRPr="000953BD"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0953BD">
        <w:rPr>
          <w:rFonts w:ascii="Cambria" w:eastAsia="Times New Roman" w:hAnsi="Cambria" w:cs="Cambria"/>
          <w:sz w:val="20"/>
          <w:szCs w:val="20"/>
          <w:lang w:val="x-none"/>
        </w:rPr>
        <w:t>11.1.1.</w:t>
      </w:r>
      <w:r w:rsidRPr="000953BD">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0953BD">
        <w:rPr>
          <w:rFonts w:ascii="Cambria" w:eastAsia="Times New Roman" w:hAnsi="Cambria" w:cs="Cambria"/>
          <w:sz w:val="20"/>
          <w:szCs w:val="20"/>
        </w:rPr>
        <w:t xml:space="preserve"> z podaniem jego danych jeżeli są znane</w:t>
      </w:r>
      <w:bookmarkEnd w:id="9"/>
      <w:r w:rsidRPr="000953BD">
        <w:rPr>
          <w:rFonts w:ascii="Cambria" w:eastAsia="Times New Roman" w:hAnsi="Cambria" w:cs="Cambria"/>
          <w:sz w:val="20"/>
          <w:szCs w:val="20"/>
          <w:lang w:val="x-none"/>
        </w:rPr>
        <w:t>.</w:t>
      </w:r>
    </w:p>
    <w:p w:rsidR="00371EC6" w:rsidRPr="000953BD" w:rsidRDefault="00371EC6">
      <w:pPr>
        <w:tabs>
          <w:tab w:val="left" w:pos="426"/>
        </w:tabs>
        <w:spacing w:after="120" w:line="276" w:lineRule="auto"/>
        <w:ind w:left="993" w:hanging="993"/>
        <w:jc w:val="both"/>
        <w:rPr>
          <w:rFonts w:ascii="Cambria" w:eastAsia="Batang" w:hAnsi="Cambria" w:cs="Cambria"/>
          <w:sz w:val="20"/>
          <w:szCs w:val="20"/>
          <w:lang w:val="x-none"/>
        </w:rPr>
      </w:pPr>
      <w:r w:rsidRPr="000953BD">
        <w:rPr>
          <w:rFonts w:ascii="Cambria" w:eastAsia="Times New Roman" w:hAnsi="Cambria" w:cs="Cambria"/>
          <w:b/>
          <w:sz w:val="20"/>
          <w:szCs w:val="20"/>
        </w:rPr>
        <w:t>12.</w:t>
      </w:r>
      <w:r w:rsidRPr="000953BD">
        <w:rPr>
          <w:rFonts w:ascii="Cambria" w:eastAsia="Times New Roman" w:hAnsi="Cambria" w:cs="Cambria"/>
          <w:b/>
          <w:sz w:val="20"/>
          <w:szCs w:val="20"/>
        </w:rPr>
        <w:tab/>
      </w:r>
      <w:r w:rsidRPr="000953BD">
        <w:rPr>
          <w:rFonts w:ascii="Cambria" w:eastAsia="Times New Roman" w:hAnsi="Cambria" w:cs="Cambria"/>
          <w:b/>
          <w:sz w:val="20"/>
          <w:szCs w:val="20"/>
          <w:u w:val="single"/>
        </w:rPr>
        <w:t>Informacje dotyczące warunków składania ofert</w:t>
      </w:r>
    </w:p>
    <w:p w:rsidR="00371EC6" w:rsidRPr="000953BD" w:rsidRDefault="00371EC6">
      <w:pPr>
        <w:tabs>
          <w:tab w:val="left" w:pos="993"/>
        </w:tabs>
        <w:spacing w:after="120" w:line="276" w:lineRule="auto"/>
        <w:ind w:left="993" w:hanging="567"/>
        <w:rPr>
          <w:rFonts w:ascii="Cambria" w:eastAsia="Times New Roman" w:hAnsi="Cambria" w:cs="Cambria"/>
          <w:sz w:val="20"/>
          <w:szCs w:val="20"/>
          <w:lang w:val="x-none"/>
        </w:rPr>
      </w:pPr>
      <w:r w:rsidRPr="000953BD">
        <w:rPr>
          <w:rFonts w:ascii="Cambria" w:eastAsia="Batang" w:hAnsi="Cambria" w:cs="Cambria"/>
          <w:sz w:val="20"/>
          <w:szCs w:val="20"/>
          <w:lang w:val="x-none"/>
        </w:rPr>
        <w:t>12.1</w:t>
      </w:r>
      <w:r w:rsidRPr="000953BD">
        <w:rPr>
          <w:rFonts w:ascii="Cambria" w:eastAsia="Batang" w:hAnsi="Cambria" w:cs="Cambria"/>
          <w:sz w:val="20"/>
          <w:szCs w:val="20"/>
        </w:rPr>
        <w:t>.</w:t>
      </w:r>
      <w:r w:rsidRPr="000953BD">
        <w:rPr>
          <w:rFonts w:ascii="Cambria" w:eastAsia="Batang" w:hAnsi="Cambria" w:cs="Cambria"/>
          <w:sz w:val="20"/>
          <w:szCs w:val="20"/>
        </w:rPr>
        <w:tab/>
      </w:r>
      <w:r w:rsidRPr="000953BD">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0953BD" w:rsidRDefault="00371EC6">
      <w:pPr>
        <w:tabs>
          <w:tab w:val="left" w:pos="993"/>
        </w:tabs>
        <w:spacing w:after="120" w:line="276" w:lineRule="auto"/>
        <w:ind w:left="993" w:hanging="567"/>
        <w:jc w:val="both"/>
        <w:rPr>
          <w:rFonts w:ascii="Cambria" w:eastAsia="Batang" w:hAnsi="Cambria" w:cs="Cambria"/>
          <w:sz w:val="20"/>
          <w:szCs w:val="20"/>
        </w:rPr>
      </w:pPr>
      <w:r w:rsidRPr="000953BD">
        <w:rPr>
          <w:rFonts w:ascii="Cambria" w:eastAsia="Times New Roman" w:hAnsi="Cambria" w:cs="Cambria"/>
          <w:sz w:val="20"/>
          <w:szCs w:val="20"/>
          <w:lang w:val="x-none"/>
        </w:rPr>
        <w:t>12.2</w:t>
      </w:r>
      <w:r w:rsidRPr="000953BD">
        <w:rPr>
          <w:rFonts w:ascii="Cambria" w:eastAsia="Times New Roman" w:hAnsi="Cambria" w:cs="Cambria"/>
          <w:sz w:val="20"/>
          <w:szCs w:val="20"/>
        </w:rPr>
        <w:t>.</w:t>
      </w:r>
      <w:r w:rsidRPr="000953BD">
        <w:rPr>
          <w:rFonts w:ascii="Cambria" w:eastAsia="Times New Roman" w:hAnsi="Cambria" w:cs="Cambria"/>
          <w:sz w:val="20"/>
          <w:szCs w:val="20"/>
        </w:rPr>
        <w:tab/>
      </w:r>
      <w:r w:rsidRPr="000953BD">
        <w:rPr>
          <w:rFonts w:ascii="Cambria" w:eastAsia="Times New Roman" w:hAnsi="Cambria" w:cs="Cambria"/>
          <w:sz w:val="20"/>
          <w:szCs w:val="20"/>
          <w:lang w:val="x-none"/>
        </w:rPr>
        <w:t>Wykonawca przedstawia ofertę zgodnie z wymaganiami określonymi w niniejszej</w:t>
      </w:r>
      <w:r w:rsidRPr="000953BD">
        <w:rPr>
          <w:rFonts w:ascii="Cambria" w:eastAsia="Times New Roman" w:hAnsi="Cambria" w:cs="Cambria"/>
          <w:sz w:val="20"/>
          <w:szCs w:val="20"/>
        </w:rPr>
        <w:t xml:space="preserve">  </w:t>
      </w:r>
      <w:r w:rsidRPr="000953BD">
        <w:rPr>
          <w:rFonts w:ascii="Cambria" w:eastAsia="Times New Roman" w:hAnsi="Cambria" w:cs="Cambria"/>
          <w:sz w:val="20"/>
          <w:szCs w:val="20"/>
          <w:lang w:val="x-none"/>
        </w:rPr>
        <w:t xml:space="preserve">specyfikacji. </w:t>
      </w:r>
      <w:r w:rsidRPr="000953BD">
        <w:rPr>
          <w:rFonts w:ascii="Cambria" w:eastAsia="Times New Roman" w:hAnsi="Cambria" w:cs="Cambria"/>
          <w:sz w:val="20"/>
          <w:szCs w:val="20"/>
        </w:rPr>
        <w:t xml:space="preserve"> </w:t>
      </w:r>
    </w:p>
    <w:p w:rsidR="00371EC6" w:rsidRPr="000953BD" w:rsidRDefault="00371EC6">
      <w:pPr>
        <w:spacing w:after="120" w:line="276" w:lineRule="auto"/>
        <w:ind w:left="851" w:hanging="425"/>
        <w:jc w:val="both"/>
        <w:rPr>
          <w:rFonts w:ascii="Cambria" w:eastAsia="Times New Roman" w:hAnsi="Cambria" w:cs="Cambria"/>
          <w:b/>
          <w:bCs/>
          <w:sz w:val="20"/>
          <w:szCs w:val="20"/>
          <w:lang w:val="x-none"/>
        </w:rPr>
      </w:pPr>
      <w:r w:rsidRPr="000953BD">
        <w:rPr>
          <w:rFonts w:ascii="Cambria" w:eastAsia="Batang" w:hAnsi="Cambria" w:cs="Cambria"/>
          <w:sz w:val="20"/>
          <w:szCs w:val="20"/>
        </w:rPr>
        <w:t xml:space="preserve"> </w:t>
      </w:r>
      <w:r w:rsidRPr="000953BD">
        <w:rPr>
          <w:rFonts w:ascii="Cambria" w:eastAsia="Batang" w:hAnsi="Cambria" w:cs="Cambria"/>
          <w:sz w:val="20"/>
          <w:szCs w:val="20"/>
          <w:lang w:val="x-none"/>
        </w:rPr>
        <w:t>12.3</w:t>
      </w:r>
      <w:r w:rsidRPr="000953BD">
        <w:rPr>
          <w:rFonts w:ascii="Cambria" w:eastAsia="Batang" w:hAnsi="Cambria" w:cs="Cambria"/>
          <w:sz w:val="20"/>
          <w:szCs w:val="20"/>
        </w:rPr>
        <w:t xml:space="preserve">  </w:t>
      </w:r>
      <w:r w:rsidRPr="000953BD">
        <w:rPr>
          <w:rFonts w:ascii="Cambria" w:eastAsia="Times New Roman" w:hAnsi="Cambria" w:cs="Cambria"/>
          <w:sz w:val="20"/>
          <w:szCs w:val="20"/>
          <w:lang w:val="x-none"/>
        </w:rPr>
        <w:t>Wykonawca ponosi wszystkie koszty związane z przygotowaniem i złożeniem oferty.</w:t>
      </w:r>
    </w:p>
    <w:p w:rsidR="00371EC6" w:rsidRPr="000953BD"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0953BD">
        <w:rPr>
          <w:rFonts w:ascii="Cambria" w:eastAsia="Times New Roman" w:hAnsi="Cambria" w:cs="Cambria"/>
          <w:b/>
          <w:bCs/>
          <w:sz w:val="20"/>
          <w:szCs w:val="20"/>
          <w:lang w:val="x-none"/>
        </w:rPr>
        <w:t>13</w:t>
      </w:r>
      <w:r w:rsidRPr="000953BD">
        <w:rPr>
          <w:rFonts w:ascii="Cambria" w:eastAsia="Times New Roman" w:hAnsi="Cambria" w:cs="Cambria"/>
          <w:b/>
          <w:bCs/>
          <w:sz w:val="20"/>
          <w:szCs w:val="20"/>
        </w:rPr>
        <w:t>.</w:t>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u w:val="single"/>
        </w:rPr>
        <w:t>wykaz oświadczeń lub dokumentów, potwierdzających spełnianie warunków udziału w postępowaniu oraz brak podstaw wykluczenia</w:t>
      </w:r>
      <w:r w:rsidRPr="000953BD">
        <w:rPr>
          <w:rFonts w:ascii="Cambria" w:eastAsia="Times New Roman" w:hAnsi="Cambria" w:cs="Cambria"/>
          <w:b/>
          <w:bCs/>
          <w:sz w:val="20"/>
          <w:szCs w:val="20"/>
          <w:u w:val="single"/>
          <w:lang w:val="x-none"/>
        </w:rPr>
        <w:t>.</w:t>
      </w:r>
    </w:p>
    <w:p w:rsidR="00371EC6" w:rsidRPr="000953BD"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0953BD">
        <w:rPr>
          <w:rFonts w:ascii="Cambria" w:eastAsia="Batang" w:hAnsi="Cambria" w:cs="Cambria"/>
          <w:sz w:val="20"/>
          <w:szCs w:val="20"/>
          <w:lang w:val="x-none"/>
        </w:rPr>
        <w:t>13.1</w:t>
      </w:r>
      <w:r w:rsidRPr="000953BD">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RPr="000953BD" w:rsidTr="006C0112">
        <w:trPr>
          <w:trHeight w:val="480"/>
        </w:trPr>
        <w:tc>
          <w:tcPr>
            <w:tcW w:w="435" w:type="dxa"/>
            <w:shd w:val="clear" w:color="auto" w:fill="auto"/>
            <w:vAlign w:val="center"/>
          </w:tcPr>
          <w:p w:rsidR="00371EC6" w:rsidRPr="000953BD" w:rsidRDefault="00371EC6">
            <w:pPr>
              <w:spacing w:before="40" w:after="40" w:line="276" w:lineRule="auto"/>
              <w:jc w:val="center"/>
              <w:rPr>
                <w:rFonts w:ascii="Cambria" w:eastAsia="Batang" w:hAnsi="Cambria" w:cs="Cambria"/>
                <w:b/>
                <w:sz w:val="20"/>
                <w:szCs w:val="20"/>
                <w:lang w:val="x-none"/>
              </w:rPr>
            </w:pPr>
            <w:r w:rsidRPr="000953BD">
              <w:rPr>
                <w:rFonts w:ascii="Cambria" w:eastAsia="Batang" w:hAnsi="Cambria" w:cs="Cambria"/>
                <w:b/>
                <w:sz w:val="20"/>
                <w:szCs w:val="20"/>
                <w:lang w:val="x-none"/>
              </w:rPr>
              <w:t>x</w:t>
            </w:r>
          </w:p>
        </w:tc>
        <w:tc>
          <w:tcPr>
            <w:tcW w:w="8471" w:type="dxa"/>
            <w:shd w:val="clear" w:color="auto" w:fill="auto"/>
            <w:vAlign w:val="center"/>
          </w:tcPr>
          <w:p w:rsidR="00371EC6" w:rsidRPr="000953BD" w:rsidRDefault="00371EC6">
            <w:pPr>
              <w:spacing w:before="40" w:after="40" w:line="276" w:lineRule="auto"/>
              <w:ind w:left="72" w:right="140"/>
              <w:jc w:val="center"/>
              <w:rPr>
                <w:sz w:val="20"/>
                <w:szCs w:val="20"/>
              </w:rPr>
            </w:pPr>
            <w:r w:rsidRPr="000953BD">
              <w:rPr>
                <w:rFonts w:ascii="Cambria" w:eastAsia="Batang" w:hAnsi="Cambria" w:cs="Cambria"/>
                <w:b/>
                <w:sz w:val="20"/>
                <w:szCs w:val="20"/>
                <w:lang w:val="x-none"/>
              </w:rPr>
              <w:t>Oświadczenie  woli</w:t>
            </w:r>
            <w:r w:rsidRPr="000953BD">
              <w:rPr>
                <w:rFonts w:ascii="Cambria" w:eastAsia="Batang" w:hAnsi="Cambria" w:cs="Cambria"/>
                <w:b/>
                <w:sz w:val="20"/>
                <w:szCs w:val="20"/>
              </w:rPr>
              <w:t xml:space="preserve"> (Oferta) zawiera;</w:t>
            </w:r>
          </w:p>
        </w:tc>
      </w:tr>
      <w:tr w:rsidR="00AD1C90" w:rsidRPr="000953BD" w:rsidTr="006C0112">
        <w:trPr>
          <w:trHeight w:val="480"/>
        </w:trPr>
        <w:tc>
          <w:tcPr>
            <w:tcW w:w="435" w:type="dxa"/>
            <w:shd w:val="clear" w:color="auto" w:fill="auto"/>
            <w:vAlign w:val="center"/>
          </w:tcPr>
          <w:p w:rsidR="00371EC6" w:rsidRPr="000953BD"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0953BD" w:rsidRDefault="00371EC6">
            <w:pPr>
              <w:spacing w:before="40" w:after="40" w:line="276" w:lineRule="auto"/>
              <w:ind w:right="140"/>
              <w:jc w:val="both"/>
              <w:rPr>
                <w:sz w:val="20"/>
                <w:szCs w:val="20"/>
              </w:rPr>
            </w:pPr>
            <w:r w:rsidRPr="000953BD">
              <w:rPr>
                <w:rFonts w:ascii="Cambria" w:eastAsia="Batang" w:hAnsi="Cambria" w:cs="Cambria"/>
                <w:sz w:val="20"/>
                <w:szCs w:val="20"/>
                <w:lang w:val="x-none"/>
              </w:rPr>
              <w:t xml:space="preserve">Ofertę cenową zgodną z załączonym  formularzem ofertowym, którego wzór stanowi załącznik  Nr </w:t>
            </w:r>
            <w:r w:rsidR="003C4F16" w:rsidRPr="000953BD">
              <w:rPr>
                <w:rFonts w:ascii="Cambria" w:eastAsia="Batang" w:hAnsi="Cambria" w:cs="Cambria"/>
                <w:sz w:val="20"/>
                <w:szCs w:val="20"/>
              </w:rPr>
              <w:t>2</w:t>
            </w:r>
            <w:r w:rsidRPr="000953BD">
              <w:rPr>
                <w:rFonts w:ascii="Cambria" w:eastAsia="Batang" w:hAnsi="Cambria" w:cs="Cambria"/>
                <w:sz w:val="20"/>
                <w:szCs w:val="20"/>
                <w:lang w:val="x-none"/>
              </w:rPr>
              <w:t xml:space="preserve"> do niniejszej SIW</w:t>
            </w:r>
            <w:r w:rsidR="00A337F6" w:rsidRPr="000953BD">
              <w:rPr>
                <w:rFonts w:ascii="Cambria" w:eastAsia="Batang" w:hAnsi="Cambria" w:cs="Cambria"/>
                <w:sz w:val="20"/>
                <w:szCs w:val="20"/>
              </w:rPr>
              <w:t>.</w:t>
            </w:r>
            <w:r w:rsidRPr="000953BD">
              <w:rPr>
                <w:rFonts w:ascii="Cambria" w:eastAsia="Batang" w:hAnsi="Cambria" w:cs="Cambria"/>
                <w:sz w:val="20"/>
                <w:szCs w:val="20"/>
                <w:lang w:val="x-none"/>
              </w:rPr>
              <w:t>,</w:t>
            </w:r>
            <w:r w:rsidR="0094426F" w:rsidRPr="000953BD">
              <w:rPr>
                <w:rFonts w:ascii="Cambria" w:eastAsia="Batang" w:hAnsi="Cambria" w:cs="Cambria"/>
                <w:sz w:val="20"/>
                <w:szCs w:val="20"/>
              </w:rPr>
              <w:t xml:space="preserve"> </w:t>
            </w:r>
            <w:r w:rsidR="008E4F7B" w:rsidRPr="000953BD">
              <w:rPr>
                <w:rFonts w:ascii="Cambria" w:eastAsia="Batang" w:hAnsi="Cambria" w:cs="Cambria"/>
                <w:sz w:val="20"/>
                <w:szCs w:val="20"/>
              </w:rPr>
              <w:t>W formularzu ofertowym należy podać nawę producenta każdego urządzenia</w:t>
            </w:r>
            <w:r w:rsidR="008E4F7B" w:rsidRPr="000953BD">
              <w:rPr>
                <w:rFonts w:ascii="Cambria" w:eastAsia="Batang" w:hAnsi="Cambria" w:cs="Cambria"/>
                <w:strike/>
                <w:sz w:val="20"/>
                <w:szCs w:val="20"/>
              </w:rPr>
              <w:t xml:space="preserve"> </w:t>
            </w:r>
          </w:p>
        </w:tc>
      </w:tr>
      <w:tr w:rsidR="00AD1C90" w:rsidRPr="000953BD" w:rsidTr="006C0112">
        <w:trPr>
          <w:trHeight w:val="480"/>
        </w:trPr>
        <w:tc>
          <w:tcPr>
            <w:tcW w:w="435" w:type="dxa"/>
            <w:shd w:val="clear" w:color="auto" w:fill="auto"/>
            <w:vAlign w:val="center"/>
          </w:tcPr>
          <w:p w:rsidR="00371EC6" w:rsidRPr="000953BD"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0953BD" w:rsidRDefault="00371EC6" w:rsidP="00DC4016">
            <w:pPr>
              <w:spacing w:before="40" w:after="40" w:line="276" w:lineRule="auto"/>
              <w:ind w:right="140"/>
              <w:jc w:val="both"/>
              <w:rPr>
                <w:sz w:val="20"/>
                <w:szCs w:val="20"/>
              </w:rPr>
            </w:pPr>
            <w:r w:rsidRPr="000953BD">
              <w:rPr>
                <w:rFonts w:ascii="Cambria" w:eastAsia="Batang" w:hAnsi="Cambria" w:cs="Cambria"/>
                <w:sz w:val="20"/>
                <w:szCs w:val="20"/>
              </w:rPr>
              <w:t>Oświadczenia</w:t>
            </w:r>
            <w:r w:rsidR="00DC4016" w:rsidRPr="000953BD">
              <w:rPr>
                <w:rFonts w:ascii="Cambria" w:eastAsia="Batang" w:hAnsi="Cambria" w:cs="Cambria"/>
                <w:sz w:val="20"/>
                <w:szCs w:val="20"/>
              </w:rPr>
              <w:t>,</w:t>
            </w:r>
            <w:r w:rsidRPr="000953BD">
              <w:rPr>
                <w:rFonts w:ascii="Cambria" w:eastAsia="Batang" w:hAnsi="Cambria" w:cs="Cambria"/>
                <w:sz w:val="20"/>
                <w:szCs w:val="20"/>
              </w:rPr>
              <w:t xml:space="preserve"> o których mowa w pkt. 9.3 (załącznik nr </w:t>
            </w:r>
            <w:r w:rsidRPr="000953BD">
              <w:rPr>
                <w:rFonts w:ascii="Cambria" w:eastAsia="Batang" w:hAnsi="Cambria" w:cs="Cambria"/>
                <w:b/>
                <w:sz w:val="20"/>
                <w:szCs w:val="20"/>
              </w:rPr>
              <w:t>3 i 4 SIWZ</w:t>
            </w:r>
            <w:r w:rsidRPr="000953BD">
              <w:rPr>
                <w:rFonts w:ascii="Cambria" w:eastAsia="Batang" w:hAnsi="Cambria" w:cs="Cambria"/>
                <w:sz w:val="20"/>
                <w:szCs w:val="20"/>
              </w:rPr>
              <w:t>)</w:t>
            </w:r>
          </w:p>
        </w:tc>
      </w:tr>
      <w:tr w:rsidR="00AD1C90" w:rsidRPr="000953BD" w:rsidTr="006C0112">
        <w:trPr>
          <w:trHeight w:val="480"/>
        </w:trPr>
        <w:tc>
          <w:tcPr>
            <w:tcW w:w="435" w:type="dxa"/>
            <w:shd w:val="clear" w:color="auto" w:fill="auto"/>
            <w:vAlign w:val="center"/>
          </w:tcPr>
          <w:p w:rsidR="00371EC6" w:rsidRPr="000953BD"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0953BD" w:rsidRDefault="00371EC6">
            <w:pPr>
              <w:spacing w:before="40" w:after="40" w:line="276" w:lineRule="auto"/>
              <w:ind w:right="140"/>
              <w:jc w:val="both"/>
              <w:rPr>
                <w:sz w:val="20"/>
                <w:szCs w:val="20"/>
              </w:rPr>
            </w:pPr>
            <w:r w:rsidRPr="000953BD">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r w:rsidR="007874A9" w:rsidRPr="000953BD" w:rsidTr="006C0112">
        <w:trPr>
          <w:trHeight w:val="480"/>
        </w:trPr>
        <w:tc>
          <w:tcPr>
            <w:tcW w:w="435" w:type="dxa"/>
            <w:shd w:val="clear" w:color="auto" w:fill="auto"/>
            <w:vAlign w:val="center"/>
          </w:tcPr>
          <w:p w:rsidR="007874A9" w:rsidRPr="000953BD" w:rsidRDefault="007874A9"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7874A9" w:rsidRPr="000953BD" w:rsidRDefault="007874A9">
            <w:pPr>
              <w:spacing w:before="40" w:after="40" w:line="276" w:lineRule="auto"/>
              <w:ind w:right="140"/>
              <w:jc w:val="both"/>
              <w:rPr>
                <w:rFonts w:ascii="Cambria" w:eastAsia="Batang" w:hAnsi="Cambria" w:cs="Cambria"/>
                <w:sz w:val="20"/>
                <w:szCs w:val="20"/>
              </w:rPr>
            </w:pPr>
            <w:r w:rsidRPr="000953BD">
              <w:rPr>
                <w:rFonts w:ascii="Cambria" w:eastAsia="Times New Roman" w:hAnsi="Cambria" w:cs="Cambria"/>
                <w:sz w:val="20"/>
                <w:szCs w:val="20"/>
              </w:rPr>
              <w:t>Dokument potwierdzający wniesienie zabezpieczenia wadialnego w formie nie pieniężnej</w:t>
            </w:r>
          </w:p>
        </w:tc>
      </w:tr>
    </w:tbl>
    <w:p w:rsidR="00371EC6" w:rsidRPr="000953BD" w:rsidRDefault="00371EC6">
      <w:pPr>
        <w:tabs>
          <w:tab w:val="left" w:pos="993"/>
        </w:tabs>
        <w:spacing w:before="120" w:after="120" w:line="276" w:lineRule="auto"/>
        <w:ind w:left="993" w:hanging="567"/>
        <w:jc w:val="both"/>
        <w:rPr>
          <w:rFonts w:ascii="Cambria" w:eastAsia="Times New Roman" w:hAnsi="Cambria" w:cs="Cambria"/>
          <w:sz w:val="20"/>
          <w:szCs w:val="20"/>
        </w:rPr>
      </w:pPr>
      <w:r w:rsidRPr="000953BD">
        <w:rPr>
          <w:rFonts w:ascii="Cambria" w:eastAsia="Batang" w:hAnsi="Cambria" w:cs="Cambria"/>
          <w:sz w:val="20"/>
          <w:szCs w:val="20"/>
          <w:lang w:val="x-none"/>
        </w:rPr>
        <w:t>13.2</w:t>
      </w:r>
      <w:r w:rsidRPr="000953BD">
        <w:rPr>
          <w:rFonts w:ascii="Cambria" w:eastAsia="Batang" w:hAnsi="Cambria" w:cs="Cambria"/>
          <w:sz w:val="20"/>
          <w:szCs w:val="20"/>
          <w:lang w:val="x-none"/>
        </w:rPr>
        <w:tab/>
      </w:r>
      <w:bookmarkStart w:id="10" w:name="_Hlk25931700"/>
      <w:r w:rsidR="007874A9" w:rsidRPr="000953BD">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bookmarkEnd w:id="10"/>
    </w:p>
    <w:p w:rsidR="00371EC6" w:rsidRPr="000953BD" w:rsidRDefault="00371EC6">
      <w:pPr>
        <w:tabs>
          <w:tab w:val="left" w:pos="993"/>
        </w:tabs>
        <w:spacing w:after="120" w:line="276" w:lineRule="auto"/>
        <w:ind w:left="993" w:hanging="567"/>
        <w:jc w:val="both"/>
        <w:rPr>
          <w:rFonts w:ascii="Cambria" w:eastAsia="Times New Roman" w:hAnsi="Cambria" w:cs="Cambria"/>
          <w:sz w:val="20"/>
          <w:szCs w:val="20"/>
        </w:rPr>
      </w:pPr>
      <w:r w:rsidRPr="000953BD">
        <w:rPr>
          <w:rFonts w:ascii="Cambria" w:eastAsia="Times New Roman" w:hAnsi="Cambria" w:cs="Cambria"/>
          <w:sz w:val="20"/>
          <w:szCs w:val="20"/>
        </w:rPr>
        <w:t>13.3</w:t>
      </w:r>
      <w:r w:rsidRPr="000953BD">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0953BD">
        <w:rPr>
          <w:rFonts w:ascii="Cambria" w:eastAsia="Batang" w:hAnsi="Cambria" w:cs="Cambria"/>
          <w:sz w:val="20"/>
          <w:szCs w:val="20"/>
          <w:lang w:val="x-none"/>
        </w:rPr>
        <w:t xml:space="preserve">ponadto </w:t>
      </w:r>
      <w:r w:rsidRPr="000953BD">
        <w:rPr>
          <w:rFonts w:ascii="Cambria" w:eastAsia="Batang" w:hAnsi="Cambria" w:cs="Cambria"/>
          <w:sz w:val="20"/>
          <w:szCs w:val="20"/>
        </w:rPr>
        <w:t>wraz z tymi dokumentami</w:t>
      </w:r>
      <w:r w:rsidRPr="000953BD">
        <w:rPr>
          <w:rFonts w:ascii="Cambria" w:eastAsia="Batang" w:hAnsi="Cambria" w:cs="Cambria"/>
          <w:sz w:val="20"/>
          <w:szCs w:val="20"/>
          <w:lang w:val="x-none"/>
        </w:rPr>
        <w:t xml:space="preserve"> należy załączyć w formie opisowej, iż zastrzeżone informacje stanowią tajemnicę przedsiębiorstwa</w:t>
      </w:r>
    </w:p>
    <w:p w:rsidR="00371EC6" w:rsidRPr="000953BD" w:rsidRDefault="00371EC6">
      <w:pPr>
        <w:tabs>
          <w:tab w:val="left" w:pos="142"/>
        </w:tabs>
        <w:spacing w:after="120" w:line="276" w:lineRule="auto"/>
        <w:ind w:left="990" w:hanging="550"/>
        <w:jc w:val="both"/>
        <w:rPr>
          <w:rFonts w:ascii="Cambria" w:eastAsia="Times New Roman" w:hAnsi="Cambria" w:cs="Cambria"/>
          <w:sz w:val="20"/>
          <w:szCs w:val="20"/>
        </w:rPr>
      </w:pPr>
      <w:r w:rsidRPr="000953BD">
        <w:rPr>
          <w:rFonts w:ascii="Cambria" w:eastAsia="Times New Roman" w:hAnsi="Cambria" w:cs="Cambria"/>
          <w:sz w:val="20"/>
          <w:szCs w:val="20"/>
        </w:rPr>
        <w:t>13.4</w:t>
      </w:r>
      <w:r w:rsidRPr="000953BD">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sidRPr="000953BD">
        <w:rPr>
          <w:rFonts w:ascii="Cambria" w:eastAsia="Times New Roman" w:hAnsi="Cambria" w:cs="Cambria"/>
          <w:sz w:val="20"/>
          <w:szCs w:val="20"/>
        </w:rPr>
        <w:br/>
      </w:r>
      <w:r w:rsidRPr="000953BD">
        <w:rPr>
          <w:rFonts w:ascii="Cambria" w:eastAsia="Times New Roman" w:hAnsi="Cambria" w:cs="Cambria"/>
          <w:sz w:val="20"/>
          <w:szCs w:val="20"/>
        </w:rPr>
        <w:t xml:space="preserve">w dokumencie rejestracyjnym prowadzonej działalności gospodarczej) lub pełnomocnika. </w:t>
      </w:r>
    </w:p>
    <w:p w:rsidR="00371EC6" w:rsidRPr="000953BD" w:rsidRDefault="00371EC6">
      <w:pPr>
        <w:tabs>
          <w:tab w:val="left" w:pos="142"/>
        </w:tabs>
        <w:spacing w:after="120" w:line="276" w:lineRule="auto"/>
        <w:ind w:left="990" w:hanging="550"/>
        <w:jc w:val="both"/>
        <w:rPr>
          <w:rFonts w:ascii="Cambria" w:eastAsia="Times New Roman" w:hAnsi="Cambria" w:cs="Cambria"/>
          <w:sz w:val="20"/>
          <w:szCs w:val="20"/>
        </w:rPr>
      </w:pPr>
      <w:r w:rsidRPr="000953BD">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0953BD" w:rsidRDefault="00371EC6">
      <w:pPr>
        <w:tabs>
          <w:tab w:val="left" w:pos="142"/>
        </w:tabs>
        <w:spacing w:after="120" w:line="276" w:lineRule="auto"/>
        <w:ind w:left="990" w:hanging="550"/>
        <w:jc w:val="both"/>
        <w:rPr>
          <w:rFonts w:ascii="Cambria" w:eastAsia="Times New Roman" w:hAnsi="Cambria" w:cs="Cambria"/>
          <w:sz w:val="20"/>
          <w:szCs w:val="20"/>
        </w:rPr>
      </w:pPr>
      <w:r w:rsidRPr="000953BD">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0953BD"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0953BD">
        <w:rPr>
          <w:rFonts w:ascii="Cambria" w:eastAsia="Times New Roman" w:hAnsi="Cambria" w:cs="Cambria"/>
          <w:sz w:val="20"/>
          <w:szCs w:val="20"/>
        </w:rPr>
        <w:tab/>
        <w:t>Dokument potwierdzający wniesienie zabezpieczenia wadialnego w formie nie pieniężnej musi być złożony w formie oryginału.</w:t>
      </w:r>
    </w:p>
    <w:p w:rsidR="00371EC6" w:rsidRPr="000953BD"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0953BD">
        <w:rPr>
          <w:rFonts w:ascii="Cambria" w:eastAsia="Times New Roman" w:hAnsi="Cambria" w:cs="Cambria"/>
          <w:sz w:val="20"/>
          <w:szCs w:val="20"/>
          <w:lang w:val="x-none"/>
        </w:rPr>
        <w:t>13.</w:t>
      </w:r>
      <w:r w:rsidRPr="000953BD">
        <w:rPr>
          <w:rFonts w:ascii="Cambria" w:eastAsia="Times New Roman" w:hAnsi="Cambria" w:cs="Cambria"/>
          <w:sz w:val="20"/>
          <w:szCs w:val="20"/>
        </w:rPr>
        <w:t>5</w:t>
      </w:r>
      <w:r w:rsidRPr="000953BD">
        <w:rPr>
          <w:rFonts w:ascii="Cambria" w:eastAsia="Times New Roman" w:hAnsi="Cambria" w:cs="Cambria"/>
          <w:sz w:val="20"/>
          <w:szCs w:val="20"/>
          <w:lang w:val="x-none"/>
        </w:rPr>
        <w:tab/>
      </w:r>
      <w:r w:rsidRPr="000953BD">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0953BD" w:rsidRDefault="00371EC6">
      <w:pPr>
        <w:keepNext/>
        <w:tabs>
          <w:tab w:val="left" w:pos="360"/>
        </w:tabs>
        <w:spacing w:before="240" w:after="120" w:line="276" w:lineRule="auto"/>
        <w:ind w:left="360" w:hanging="360"/>
        <w:rPr>
          <w:rFonts w:ascii="Cambria" w:hAnsi="Cambria" w:cs="Cambria"/>
          <w:sz w:val="20"/>
          <w:szCs w:val="20"/>
        </w:rPr>
      </w:pPr>
      <w:r w:rsidRPr="000953BD">
        <w:rPr>
          <w:rFonts w:ascii="Cambria" w:eastAsia="Times New Roman" w:hAnsi="Cambria" w:cs="Cambria"/>
          <w:b/>
          <w:bCs/>
          <w:sz w:val="20"/>
          <w:szCs w:val="20"/>
          <w:lang w:val="x-none"/>
        </w:rPr>
        <w:t>14</w:t>
      </w:r>
      <w:r w:rsidRPr="000953BD">
        <w:rPr>
          <w:rFonts w:ascii="Cambria" w:eastAsia="Times New Roman" w:hAnsi="Cambria" w:cs="Cambria"/>
          <w:b/>
          <w:bCs/>
          <w:sz w:val="20"/>
          <w:szCs w:val="20"/>
        </w:rPr>
        <w:t>.</w:t>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0953BD" w:rsidRDefault="00371EC6">
      <w:pPr>
        <w:spacing w:after="120" w:line="276" w:lineRule="auto"/>
        <w:ind w:left="993" w:hanging="563"/>
        <w:jc w:val="both"/>
        <w:rPr>
          <w:rFonts w:ascii="Cambria" w:hAnsi="Cambria" w:cs="Cambria"/>
          <w:sz w:val="20"/>
          <w:szCs w:val="20"/>
        </w:rPr>
      </w:pPr>
      <w:r w:rsidRPr="000953BD">
        <w:rPr>
          <w:rFonts w:ascii="Cambria" w:hAnsi="Cambria" w:cs="Cambria"/>
          <w:sz w:val="20"/>
          <w:szCs w:val="20"/>
        </w:rPr>
        <w:t>14.1. Postępowanie o udzielenie zamówienia, z zastrzeżeniem wyjątków określonych w ustawie, prowadzi się z zachowaniem formy pisemnej. Zamawiający dopuszcza formę  elektroniczną. Strona, która otrzymuje dokumenty lub informacje faksem lub e-mailem jest zobowiązana na żądanie strony przekazującej dokument lub informację, do niezwłocznego potwierdzenia faktu ich otrzymania. Adres email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w:t>
      </w:r>
      <w:r w:rsidR="00F44A9A" w:rsidRPr="000953BD">
        <w:rPr>
          <w:rFonts w:ascii="Cambria" w:hAnsi="Cambria" w:cs="Cambria"/>
          <w:sz w:val="20"/>
          <w:szCs w:val="20"/>
        </w:rPr>
        <w:br/>
      </w:r>
      <w:r w:rsidRPr="000953BD">
        <w:rPr>
          <w:rFonts w:ascii="Cambria" w:hAnsi="Cambria" w:cs="Cambria"/>
          <w:sz w:val="20"/>
          <w:szCs w:val="20"/>
        </w:rPr>
        <w:t>i e-maila uznaje się za nieskuteczne</w:t>
      </w:r>
      <w:r w:rsidR="00AA2BDA" w:rsidRPr="000953BD">
        <w:rPr>
          <w:rFonts w:ascii="Cambria" w:hAnsi="Cambria" w:cs="Cambria"/>
          <w:sz w:val="20"/>
          <w:szCs w:val="20"/>
        </w:rPr>
        <w:t>,</w:t>
      </w:r>
      <w:r w:rsidRPr="000953BD">
        <w:rPr>
          <w:rFonts w:ascii="Cambria" w:hAnsi="Cambria" w:cs="Cambria"/>
          <w:sz w:val="20"/>
          <w:szCs w:val="20"/>
        </w:rPr>
        <w:t xml:space="preserve"> jeżeli w wyznaczonym terminie nie wpłyną dokumenty </w:t>
      </w:r>
      <w:r w:rsidR="00F44A9A" w:rsidRPr="000953BD">
        <w:rPr>
          <w:rFonts w:ascii="Cambria" w:hAnsi="Cambria" w:cs="Cambria"/>
          <w:sz w:val="20"/>
          <w:szCs w:val="20"/>
        </w:rPr>
        <w:br/>
      </w:r>
      <w:r w:rsidRPr="000953BD">
        <w:rPr>
          <w:rFonts w:ascii="Cambria" w:hAnsi="Cambria" w:cs="Cambria"/>
          <w:sz w:val="20"/>
          <w:szCs w:val="20"/>
        </w:rPr>
        <w:t>w formie pisemnej.</w:t>
      </w:r>
    </w:p>
    <w:p w:rsidR="00371EC6" w:rsidRPr="000953BD"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0953BD">
        <w:rPr>
          <w:rFonts w:ascii="Cambria" w:hAnsi="Cambria" w:cs="Cambria"/>
          <w:sz w:val="20"/>
          <w:szCs w:val="20"/>
        </w:rPr>
        <w:t>14.2 Postępowanie o udzielenie zamówienia prowadzi się w języku polskim.</w:t>
      </w:r>
      <w:r w:rsidRPr="000953BD">
        <w:rPr>
          <w:rFonts w:ascii="Cambria" w:hAnsi="Cambria" w:cs="Cambria"/>
          <w:sz w:val="20"/>
          <w:szCs w:val="20"/>
        </w:rPr>
        <w:tab/>
      </w:r>
      <w:r w:rsidRPr="000953BD">
        <w:rPr>
          <w:rFonts w:ascii="Cambria" w:hAnsi="Cambria" w:cs="Cambria"/>
          <w:sz w:val="20"/>
          <w:szCs w:val="20"/>
        </w:rPr>
        <w:tab/>
      </w:r>
      <w:r w:rsidRPr="000953BD">
        <w:rPr>
          <w:rFonts w:ascii="Cambria" w:hAnsi="Cambria" w:cs="Cambria"/>
          <w:sz w:val="20"/>
          <w:szCs w:val="20"/>
        </w:rPr>
        <w:tab/>
      </w:r>
      <w:r w:rsidRPr="000953BD">
        <w:rPr>
          <w:rFonts w:ascii="Cambria" w:hAnsi="Cambria" w:cs="Cambria"/>
          <w:sz w:val="20"/>
          <w:szCs w:val="20"/>
        </w:rPr>
        <w:tab/>
      </w:r>
    </w:p>
    <w:p w:rsidR="00371EC6" w:rsidRPr="000953BD" w:rsidRDefault="00371EC6">
      <w:pPr>
        <w:spacing w:before="120" w:after="120" w:line="276" w:lineRule="auto"/>
        <w:ind w:left="360" w:hanging="360"/>
        <w:rPr>
          <w:rFonts w:ascii="Cambria" w:hAnsi="Cambria" w:cs="Cambria"/>
          <w:sz w:val="20"/>
          <w:szCs w:val="20"/>
          <w:lang w:val="x-none"/>
        </w:rPr>
      </w:pPr>
      <w:r w:rsidRPr="000953BD">
        <w:rPr>
          <w:rFonts w:ascii="Cambria" w:eastAsia="Batang" w:hAnsi="Cambria" w:cs="Cambria"/>
          <w:b/>
          <w:bCs/>
          <w:sz w:val="20"/>
          <w:szCs w:val="20"/>
          <w:lang w:val="x-none"/>
        </w:rPr>
        <w:t>15</w:t>
      </w:r>
      <w:r w:rsidRPr="000953BD">
        <w:rPr>
          <w:rFonts w:ascii="Cambria" w:eastAsia="Batang" w:hAnsi="Cambria" w:cs="Cambria"/>
          <w:b/>
          <w:bCs/>
          <w:sz w:val="20"/>
          <w:szCs w:val="20"/>
        </w:rPr>
        <w:t>.</w:t>
      </w:r>
      <w:r w:rsidRPr="000953BD">
        <w:rPr>
          <w:rFonts w:ascii="Cambria" w:eastAsia="Batang" w:hAnsi="Cambria" w:cs="Cambria"/>
          <w:b/>
          <w:bCs/>
          <w:sz w:val="20"/>
          <w:szCs w:val="20"/>
          <w:lang w:val="x-none"/>
        </w:rPr>
        <w:tab/>
      </w:r>
      <w:r w:rsidRPr="000953BD">
        <w:rPr>
          <w:rFonts w:ascii="Cambria" w:eastAsia="Batang" w:hAnsi="Cambria" w:cs="Cambria"/>
          <w:b/>
          <w:bCs/>
          <w:sz w:val="20"/>
          <w:szCs w:val="20"/>
          <w:u w:val="single"/>
          <w:lang w:val="x-none"/>
        </w:rPr>
        <w:t>Wskazanie osób uprawnionych do porozumiewania się z Wykonawcami.</w:t>
      </w:r>
    </w:p>
    <w:p w:rsidR="00571566" w:rsidRPr="000953BD" w:rsidRDefault="00371EC6" w:rsidP="00571566">
      <w:pPr>
        <w:spacing w:line="276" w:lineRule="auto"/>
        <w:ind w:left="993" w:hanging="567"/>
        <w:rPr>
          <w:rFonts w:ascii="Cambria" w:eastAsia="Times New Roman" w:hAnsi="Cambria" w:cs="Cambria"/>
          <w:sz w:val="20"/>
          <w:szCs w:val="20"/>
        </w:rPr>
      </w:pPr>
      <w:r w:rsidRPr="000953BD">
        <w:rPr>
          <w:rFonts w:ascii="Cambria" w:hAnsi="Cambria" w:cs="Cambria"/>
          <w:sz w:val="20"/>
          <w:szCs w:val="20"/>
          <w:lang w:val="x-none"/>
        </w:rPr>
        <w:t>15.1</w:t>
      </w:r>
      <w:r w:rsidRPr="000953BD">
        <w:rPr>
          <w:rFonts w:ascii="Cambria" w:hAnsi="Cambria" w:cs="Cambria"/>
          <w:sz w:val="20"/>
          <w:szCs w:val="20"/>
          <w:lang w:val="x-none"/>
        </w:rPr>
        <w:tab/>
        <w:t>Osoby uprawnione do kontaktowania się z Wykonawcami:</w:t>
      </w:r>
      <w:r w:rsidRPr="000953BD">
        <w:rPr>
          <w:rFonts w:ascii="Cambria" w:hAnsi="Cambria" w:cs="Cambria"/>
          <w:b/>
          <w:bCs/>
          <w:sz w:val="20"/>
          <w:szCs w:val="20"/>
          <w:lang w:val="x-none"/>
        </w:rPr>
        <w:tab/>
      </w:r>
    </w:p>
    <w:p w:rsidR="00371EC6" w:rsidRPr="000953BD" w:rsidRDefault="006C0112" w:rsidP="00B070A9">
      <w:pPr>
        <w:spacing w:line="276" w:lineRule="auto"/>
        <w:ind w:left="993"/>
        <w:rPr>
          <w:rFonts w:ascii="Cambria" w:eastAsia="Times New Roman" w:hAnsi="Cambria" w:cs="Cambria"/>
          <w:sz w:val="20"/>
          <w:szCs w:val="20"/>
        </w:rPr>
      </w:pPr>
      <w:r w:rsidRPr="000953BD">
        <w:rPr>
          <w:rFonts w:ascii="Cambria" w:eastAsia="Times New Roman" w:hAnsi="Cambria" w:cs="Cambria"/>
          <w:sz w:val="20"/>
          <w:szCs w:val="20"/>
        </w:rPr>
        <w:t>Alojzy Jakóbik 606 206 214</w:t>
      </w:r>
    </w:p>
    <w:p w:rsidR="00371EC6" w:rsidRPr="000953BD" w:rsidRDefault="00371EC6">
      <w:pPr>
        <w:spacing w:after="120" w:line="276" w:lineRule="auto"/>
        <w:ind w:left="993" w:hanging="567"/>
        <w:jc w:val="both"/>
        <w:rPr>
          <w:rFonts w:ascii="Cambria" w:eastAsia="Times New Roman" w:hAnsi="Cambria" w:cs="Cambria"/>
          <w:b/>
          <w:bCs/>
          <w:sz w:val="20"/>
          <w:szCs w:val="20"/>
          <w:lang w:val="x-none"/>
        </w:rPr>
      </w:pPr>
      <w:r w:rsidRPr="000953BD">
        <w:rPr>
          <w:rFonts w:ascii="Cambria" w:eastAsia="Times New Roman" w:hAnsi="Cambria" w:cs="Cambria"/>
          <w:sz w:val="20"/>
          <w:szCs w:val="20"/>
        </w:rPr>
        <w:t>15.2</w:t>
      </w:r>
      <w:r w:rsidRPr="000953BD">
        <w:rPr>
          <w:rFonts w:ascii="Cambria" w:eastAsia="Times New Roman" w:hAnsi="Cambria" w:cs="Cambria"/>
          <w:sz w:val="20"/>
          <w:szCs w:val="20"/>
        </w:rPr>
        <w:tab/>
        <w:t xml:space="preserve">Dodatkowe informacje dotyczące zamówienia można otrzymać w godz. </w:t>
      </w:r>
      <w:r w:rsidRPr="000953BD">
        <w:rPr>
          <w:rFonts w:ascii="Cambria" w:eastAsia="Times New Roman" w:hAnsi="Cambria" w:cs="Cambria"/>
          <w:bCs/>
          <w:sz w:val="20"/>
          <w:szCs w:val="20"/>
        </w:rPr>
        <w:t>od 08:00 do 15:00</w:t>
      </w:r>
      <w:r w:rsidRPr="000953BD">
        <w:rPr>
          <w:rFonts w:ascii="Cambria" w:eastAsia="Times New Roman" w:hAnsi="Cambria" w:cs="Cambria"/>
          <w:sz w:val="20"/>
          <w:szCs w:val="20"/>
        </w:rPr>
        <w:t xml:space="preserve"> w siedzibie zamawiającego i prowadzącego postępowanie. W ramach informacji telefonicznych </w:t>
      </w:r>
      <w:r w:rsidRPr="000953BD">
        <w:rPr>
          <w:rFonts w:ascii="Cambria" w:eastAsia="Times New Roman" w:hAnsi="Cambria" w:cs="Cambria"/>
          <w:sz w:val="20"/>
          <w:szCs w:val="20"/>
        </w:rPr>
        <w:lastRenderedPageBreak/>
        <w:t>zamawiający i prowadzący postępowanie nie udziela informacji wyjaśniających zapisy SIWZ, telefonicznie udzielane są jedynie informacje o</w:t>
      </w:r>
      <w:r w:rsidR="00A8593D" w:rsidRPr="000953BD">
        <w:rPr>
          <w:rFonts w:ascii="Cambria" w:eastAsia="Times New Roman" w:hAnsi="Cambria" w:cs="Cambria"/>
          <w:sz w:val="20"/>
          <w:szCs w:val="20"/>
        </w:rPr>
        <w:t xml:space="preserve"> charakterze organizacyjnym np.</w:t>
      </w:r>
      <w:r w:rsidRPr="000953BD">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0953BD"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0953BD">
        <w:rPr>
          <w:rFonts w:ascii="Cambria" w:eastAsia="Times New Roman" w:hAnsi="Cambria" w:cs="Cambria"/>
          <w:b/>
          <w:bCs/>
          <w:sz w:val="20"/>
          <w:szCs w:val="20"/>
          <w:lang w:val="x-none"/>
        </w:rPr>
        <w:t>16.</w:t>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u w:val="single"/>
          <w:lang w:val="x-none"/>
        </w:rPr>
        <w:t>Termin związania z ofertą.</w:t>
      </w:r>
    </w:p>
    <w:p w:rsidR="00371EC6" w:rsidRPr="000953BD" w:rsidRDefault="00371EC6">
      <w:pPr>
        <w:keepNext/>
        <w:spacing w:before="120" w:after="240" w:line="276" w:lineRule="auto"/>
        <w:ind w:left="426"/>
        <w:rPr>
          <w:rFonts w:ascii="Cambria" w:eastAsia="Times New Roman" w:hAnsi="Cambria" w:cs="Cambria"/>
          <w:b/>
          <w:sz w:val="20"/>
          <w:szCs w:val="20"/>
          <w:u w:val="single"/>
        </w:rPr>
      </w:pPr>
      <w:r w:rsidRPr="000953BD">
        <w:rPr>
          <w:rFonts w:ascii="Cambria" w:eastAsia="Times New Roman" w:hAnsi="Cambria" w:cs="Cambria"/>
          <w:sz w:val="20"/>
          <w:szCs w:val="20"/>
          <w:lang w:val="x-none"/>
        </w:rPr>
        <w:t xml:space="preserve">Termin związania ofertą </w:t>
      </w:r>
      <w:r w:rsidRPr="000953BD">
        <w:rPr>
          <w:rFonts w:ascii="Cambria" w:eastAsia="Times New Roman" w:hAnsi="Cambria" w:cs="Cambria"/>
          <w:b/>
          <w:bCs/>
          <w:sz w:val="20"/>
          <w:szCs w:val="20"/>
          <w:lang w:val="x-none"/>
        </w:rPr>
        <w:t>upływa po 30 dniach</w:t>
      </w:r>
      <w:r w:rsidRPr="000953BD">
        <w:rPr>
          <w:rFonts w:ascii="Cambria" w:eastAsia="Times New Roman" w:hAnsi="Cambria" w:cs="Cambria"/>
          <w:sz w:val="20"/>
          <w:szCs w:val="20"/>
          <w:lang w:val="x-none"/>
        </w:rPr>
        <w:t xml:space="preserve"> od daty terminu składania ofert.</w:t>
      </w:r>
    </w:p>
    <w:p w:rsidR="007874A9" w:rsidRPr="000953BD" w:rsidRDefault="00371EC6" w:rsidP="00230923">
      <w:pPr>
        <w:numPr>
          <w:ilvl w:val="0"/>
          <w:numId w:val="6"/>
        </w:numPr>
        <w:spacing w:line="276" w:lineRule="auto"/>
        <w:ind w:left="426" w:hanging="426"/>
        <w:rPr>
          <w:rFonts w:ascii="Cambria" w:hAnsi="Cambria" w:cs="Cambria"/>
          <w:b/>
          <w:sz w:val="20"/>
          <w:szCs w:val="20"/>
        </w:rPr>
      </w:pPr>
      <w:r w:rsidRPr="000953BD">
        <w:rPr>
          <w:rFonts w:ascii="Cambria" w:eastAsia="Times New Roman" w:hAnsi="Cambria" w:cs="Cambria"/>
          <w:b/>
          <w:sz w:val="20"/>
          <w:szCs w:val="20"/>
          <w:u w:val="single"/>
        </w:rPr>
        <w:t>Wymagania dotyczące wniesienia wadium</w:t>
      </w:r>
    </w:p>
    <w:p w:rsidR="007874A9" w:rsidRPr="000953BD" w:rsidRDefault="007874A9" w:rsidP="007874A9">
      <w:pPr>
        <w:spacing w:line="276" w:lineRule="auto"/>
        <w:ind w:left="993" w:hanging="567"/>
        <w:jc w:val="both"/>
        <w:rPr>
          <w:rFonts w:ascii="Cambria" w:hAnsi="Cambria" w:cs="Arial"/>
          <w:b/>
          <w:sz w:val="20"/>
          <w:szCs w:val="20"/>
        </w:rPr>
      </w:pPr>
      <w:bookmarkStart w:id="11" w:name="_Hlk25932325"/>
      <w:bookmarkStart w:id="12" w:name="_Hlk25932790"/>
      <w:r w:rsidRPr="000953BD">
        <w:rPr>
          <w:rFonts w:ascii="Cambria" w:hAnsi="Cambria" w:cs="Arial"/>
          <w:sz w:val="20"/>
          <w:szCs w:val="20"/>
        </w:rPr>
        <w:t xml:space="preserve">17.1  </w:t>
      </w:r>
      <w:r w:rsidRPr="000953BD">
        <w:rPr>
          <w:rFonts w:ascii="Cambria" w:hAnsi="Cambria" w:cs="Arial"/>
          <w:b/>
          <w:sz w:val="20"/>
          <w:szCs w:val="20"/>
        </w:rPr>
        <w:t xml:space="preserve">Wadium w wysokości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1: </w:t>
      </w:r>
      <w:r w:rsidR="00610788">
        <w:rPr>
          <w:rFonts w:ascii="Cambria" w:hAnsi="Cambria" w:cs="Arial"/>
          <w:b/>
          <w:bCs/>
          <w:sz w:val="20"/>
          <w:szCs w:val="20"/>
        </w:rPr>
        <w:t>4 000,00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2: </w:t>
      </w:r>
      <w:r w:rsidR="00610788">
        <w:rPr>
          <w:rFonts w:ascii="Cambria" w:hAnsi="Cambria" w:cs="Arial"/>
          <w:b/>
          <w:bCs/>
          <w:sz w:val="20"/>
          <w:szCs w:val="20"/>
        </w:rPr>
        <w:t>2 000,00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3: </w:t>
      </w:r>
      <w:r w:rsidR="00610788">
        <w:rPr>
          <w:rFonts w:ascii="Cambria" w:hAnsi="Cambria" w:cs="Arial"/>
          <w:b/>
          <w:bCs/>
          <w:sz w:val="20"/>
          <w:szCs w:val="20"/>
        </w:rPr>
        <w:t>700,00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4: </w:t>
      </w:r>
      <w:r w:rsidR="00610788">
        <w:rPr>
          <w:rFonts w:ascii="Cambria" w:hAnsi="Cambria" w:cs="Arial"/>
          <w:b/>
          <w:bCs/>
          <w:sz w:val="20"/>
          <w:szCs w:val="20"/>
        </w:rPr>
        <w:t>1 5000,00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5: </w:t>
      </w:r>
      <w:r w:rsidR="00610788">
        <w:rPr>
          <w:rFonts w:ascii="Cambria" w:hAnsi="Cambria" w:cs="Arial"/>
          <w:b/>
          <w:bCs/>
          <w:sz w:val="20"/>
          <w:szCs w:val="20"/>
        </w:rPr>
        <w:t>300,00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r w:rsidRPr="000953BD">
        <w:rPr>
          <w:rFonts w:ascii="Cambria" w:hAnsi="Cambria" w:cs="Arial"/>
          <w:b/>
          <w:bCs/>
          <w:sz w:val="20"/>
          <w:szCs w:val="20"/>
        </w:rPr>
        <w:t xml:space="preserve">Dla zadania 6: </w:t>
      </w:r>
      <w:r w:rsidR="00610788">
        <w:rPr>
          <w:rFonts w:ascii="Cambria" w:hAnsi="Cambria" w:cs="Arial"/>
          <w:b/>
          <w:bCs/>
          <w:sz w:val="20"/>
          <w:szCs w:val="20"/>
        </w:rPr>
        <w:t>300,00</w:t>
      </w:r>
      <w:r w:rsidRPr="000953BD">
        <w:rPr>
          <w:rFonts w:ascii="Cambria" w:hAnsi="Cambria" w:cs="Arial"/>
          <w:b/>
          <w:bCs/>
          <w:sz w:val="20"/>
          <w:szCs w:val="20"/>
        </w:rPr>
        <w:t xml:space="preserve"> PLN </w:t>
      </w:r>
    </w:p>
    <w:p w:rsidR="007874A9" w:rsidRPr="000953BD" w:rsidRDefault="007874A9" w:rsidP="007874A9">
      <w:pPr>
        <w:spacing w:line="276" w:lineRule="auto"/>
        <w:ind w:left="993" w:hanging="567"/>
        <w:jc w:val="both"/>
        <w:rPr>
          <w:rFonts w:ascii="Cambria" w:hAnsi="Cambria" w:cs="Arial"/>
          <w:b/>
          <w:bCs/>
          <w:sz w:val="20"/>
          <w:szCs w:val="20"/>
        </w:rPr>
      </w:pPr>
    </w:p>
    <w:p w:rsidR="007874A9" w:rsidRPr="000953BD" w:rsidRDefault="007874A9" w:rsidP="007874A9">
      <w:pPr>
        <w:spacing w:line="276" w:lineRule="auto"/>
        <w:ind w:left="993" w:hanging="567"/>
        <w:jc w:val="both"/>
        <w:rPr>
          <w:rFonts w:ascii="Cambria" w:hAnsi="Cambria" w:cs="Arial"/>
          <w:sz w:val="20"/>
          <w:szCs w:val="20"/>
        </w:rPr>
      </w:pPr>
      <w:r w:rsidRPr="000953BD">
        <w:rPr>
          <w:rFonts w:ascii="Cambria" w:hAnsi="Cambria" w:cs="Arial"/>
          <w:b/>
          <w:bCs/>
          <w:sz w:val="20"/>
          <w:szCs w:val="20"/>
        </w:rPr>
        <w:t xml:space="preserve"> należy wnieść przed upływem</w:t>
      </w:r>
      <w:r w:rsidRPr="000953BD">
        <w:rPr>
          <w:rFonts w:ascii="Cambria" w:hAnsi="Cambria" w:cs="Arial"/>
          <w:b/>
          <w:sz w:val="20"/>
          <w:szCs w:val="20"/>
        </w:rPr>
        <w:t xml:space="preserve"> terminu składania ofert.</w:t>
      </w:r>
    </w:p>
    <w:p w:rsidR="007874A9" w:rsidRPr="000953BD" w:rsidRDefault="007874A9" w:rsidP="007874A9">
      <w:pPr>
        <w:spacing w:line="276" w:lineRule="auto"/>
        <w:ind w:left="993" w:hanging="285"/>
        <w:jc w:val="both"/>
        <w:rPr>
          <w:rFonts w:ascii="Cambria" w:hAnsi="Cambria" w:cs="Arial"/>
          <w:sz w:val="20"/>
          <w:szCs w:val="20"/>
        </w:rPr>
      </w:pPr>
    </w:p>
    <w:p w:rsidR="007874A9" w:rsidRPr="000953BD" w:rsidRDefault="007874A9" w:rsidP="007874A9">
      <w:pPr>
        <w:numPr>
          <w:ilvl w:val="1"/>
          <w:numId w:val="37"/>
        </w:numPr>
        <w:suppressAutoHyphens w:val="0"/>
        <w:spacing w:line="276" w:lineRule="auto"/>
        <w:ind w:left="993" w:hanging="567"/>
        <w:rPr>
          <w:rFonts w:ascii="Cambria" w:hAnsi="Cambria" w:cs="Arial"/>
          <w:sz w:val="20"/>
          <w:szCs w:val="20"/>
        </w:rPr>
      </w:pPr>
      <w:r w:rsidRPr="000953BD">
        <w:rPr>
          <w:rFonts w:ascii="Cambria" w:hAnsi="Cambria" w:cs="Arial"/>
          <w:sz w:val="20"/>
          <w:szCs w:val="20"/>
        </w:rPr>
        <w:t>Wadium może być wnoszone w jednej lub kilku następujących formach:</w:t>
      </w:r>
    </w:p>
    <w:p w:rsidR="007874A9" w:rsidRPr="000953BD" w:rsidRDefault="007874A9" w:rsidP="007874A9">
      <w:pPr>
        <w:numPr>
          <w:ilvl w:val="2"/>
          <w:numId w:val="38"/>
        </w:numPr>
        <w:tabs>
          <w:tab w:val="num" w:pos="1440"/>
        </w:tabs>
        <w:suppressAutoHyphens w:val="0"/>
        <w:spacing w:after="60" w:line="276" w:lineRule="auto"/>
        <w:ind w:left="1843" w:hanging="851"/>
        <w:rPr>
          <w:rFonts w:ascii="Cambria" w:hAnsi="Cambria" w:cs="Arial"/>
          <w:sz w:val="20"/>
          <w:szCs w:val="20"/>
        </w:rPr>
      </w:pPr>
      <w:r w:rsidRPr="000953BD">
        <w:rPr>
          <w:rFonts w:ascii="Cambria" w:hAnsi="Cambria" w:cs="Arial"/>
          <w:sz w:val="20"/>
          <w:szCs w:val="20"/>
        </w:rPr>
        <w:t xml:space="preserve">pieniądzu, </w:t>
      </w:r>
    </w:p>
    <w:p w:rsidR="007874A9" w:rsidRPr="000953BD" w:rsidRDefault="007874A9" w:rsidP="007874A9">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0953BD">
        <w:rPr>
          <w:rFonts w:ascii="Cambria" w:hAnsi="Cambria" w:cs="Arial"/>
          <w:sz w:val="20"/>
          <w:szCs w:val="20"/>
        </w:rPr>
        <w:t>poręczeniach bankowych lub poręczeniach spółdzielczej kasy oszczędnościowo-kredytowej, z tym że poręczenie kasy jest zawsze poręczeniem pieniężnym;</w:t>
      </w:r>
    </w:p>
    <w:p w:rsidR="007874A9" w:rsidRPr="000953BD" w:rsidRDefault="007874A9" w:rsidP="007874A9">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0953BD">
        <w:rPr>
          <w:rFonts w:ascii="Cambria" w:hAnsi="Cambria" w:cs="Arial"/>
          <w:sz w:val="20"/>
          <w:szCs w:val="20"/>
        </w:rPr>
        <w:t>gwarancjach bankowych;</w:t>
      </w:r>
    </w:p>
    <w:p w:rsidR="007874A9" w:rsidRPr="000953BD" w:rsidRDefault="007874A9" w:rsidP="007874A9">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0953BD">
        <w:rPr>
          <w:rFonts w:ascii="Cambria" w:hAnsi="Cambria" w:cs="Arial"/>
          <w:sz w:val="20"/>
          <w:szCs w:val="20"/>
        </w:rPr>
        <w:t>gwarancjach ubezpieczeniowych;</w:t>
      </w:r>
    </w:p>
    <w:p w:rsidR="007874A9" w:rsidRPr="000953BD" w:rsidRDefault="007874A9" w:rsidP="007874A9">
      <w:pPr>
        <w:numPr>
          <w:ilvl w:val="2"/>
          <w:numId w:val="38"/>
        </w:numPr>
        <w:tabs>
          <w:tab w:val="num" w:pos="1440"/>
        </w:tabs>
        <w:suppressAutoHyphens w:val="0"/>
        <w:spacing w:after="120" w:line="276" w:lineRule="auto"/>
        <w:ind w:left="1843" w:hanging="851"/>
        <w:jc w:val="both"/>
        <w:rPr>
          <w:rFonts w:ascii="Cambria" w:hAnsi="Cambria" w:cs="Arial"/>
          <w:sz w:val="20"/>
          <w:szCs w:val="20"/>
        </w:rPr>
      </w:pPr>
      <w:r w:rsidRPr="000953BD">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rsidR="007874A9" w:rsidRPr="000953BD" w:rsidRDefault="007874A9" w:rsidP="007874A9">
      <w:pPr>
        <w:numPr>
          <w:ilvl w:val="1"/>
          <w:numId w:val="38"/>
        </w:numPr>
        <w:suppressAutoHyphens w:val="0"/>
        <w:spacing w:after="120" w:line="276" w:lineRule="auto"/>
        <w:ind w:left="993" w:hanging="567"/>
        <w:rPr>
          <w:rFonts w:ascii="Cambria" w:hAnsi="Cambria" w:cs="Arial"/>
          <w:sz w:val="20"/>
          <w:szCs w:val="20"/>
        </w:rPr>
      </w:pPr>
      <w:r w:rsidRPr="000953BD">
        <w:rPr>
          <w:rFonts w:ascii="Cambria" w:hAnsi="Cambria" w:cs="Arial"/>
          <w:sz w:val="20"/>
          <w:szCs w:val="20"/>
        </w:rPr>
        <w:t xml:space="preserve">Dowód wniesienia wadium w oryginale należy załączyć do oferty jeżeli wadium zostało wniesione w formie nie pieniężnej. </w:t>
      </w:r>
    </w:p>
    <w:p w:rsidR="007874A9" w:rsidRPr="000953BD" w:rsidRDefault="007874A9" w:rsidP="007874A9">
      <w:pPr>
        <w:numPr>
          <w:ilvl w:val="1"/>
          <w:numId w:val="38"/>
        </w:numPr>
        <w:suppressAutoHyphens w:val="0"/>
        <w:spacing w:after="120" w:line="276" w:lineRule="auto"/>
        <w:ind w:left="993" w:hanging="567"/>
        <w:rPr>
          <w:rFonts w:ascii="Cambria" w:hAnsi="Cambria" w:cs="Arial"/>
          <w:sz w:val="20"/>
          <w:szCs w:val="20"/>
        </w:rPr>
      </w:pPr>
      <w:r w:rsidRPr="000953BD">
        <w:rPr>
          <w:rFonts w:ascii="Cambria" w:hAnsi="Cambria" w:cs="Arial"/>
          <w:sz w:val="20"/>
          <w:szCs w:val="20"/>
        </w:rPr>
        <w:t>Wadium wnoszone w pieniądzu wpłaca się przelewem na rachunek bankowy:</w:t>
      </w:r>
    </w:p>
    <w:p w:rsidR="000161D7" w:rsidRDefault="007874A9" w:rsidP="007874A9">
      <w:pPr>
        <w:pStyle w:val="ust"/>
        <w:spacing w:before="120" w:after="120" w:line="276" w:lineRule="auto"/>
        <w:ind w:left="600" w:firstLine="0"/>
        <w:jc w:val="center"/>
        <w:rPr>
          <w:rFonts w:ascii="Cambria" w:eastAsia="Times New Roman" w:hAnsi="Cambria"/>
          <w:b/>
          <w:sz w:val="20"/>
          <w:szCs w:val="20"/>
        </w:rPr>
      </w:pPr>
      <w:r w:rsidRPr="000953BD">
        <w:rPr>
          <w:rFonts w:ascii="Cambria" w:hAnsi="Cambria" w:cs="Arial"/>
          <w:b/>
          <w:sz w:val="20"/>
          <w:szCs w:val="20"/>
        </w:rPr>
        <w:t xml:space="preserve">Nr rachunku  </w:t>
      </w:r>
      <w:r w:rsidR="000161D7" w:rsidRPr="000161D7">
        <w:rPr>
          <w:rFonts w:ascii="Cambria" w:eastAsia="Times New Roman" w:hAnsi="Cambria"/>
          <w:b/>
          <w:sz w:val="20"/>
          <w:szCs w:val="20"/>
        </w:rPr>
        <w:t>47 1240 4416 1111 0010 9494 8663</w:t>
      </w:r>
    </w:p>
    <w:p w:rsidR="007874A9" w:rsidRPr="000953BD" w:rsidRDefault="007874A9" w:rsidP="007874A9">
      <w:pPr>
        <w:pStyle w:val="ust"/>
        <w:spacing w:before="120" w:after="120" w:line="276" w:lineRule="auto"/>
        <w:ind w:left="600" w:firstLine="0"/>
        <w:jc w:val="center"/>
        <w:rPr>
          <w:rFonts w:ascii="Cambria" w:hAnsi="Cambria" w:cs="Arial"/>
          <w:b/>
          <w:bCs/>
          <w:i/>
          <w:iCs/>
          <w:sz w:val="20"/>
          <w:szCs w:val="20"/>
        </w:rPr>
      </w:pPr>
      <w:r w:rsidRPr="000161D7">
        <w:rPr>
          <w:rFonts w:ascii="Cambria" w:hAnsi="Cambria" w:cs="Arial"/>
          <w:b/>
          <w:sz w:val="20"/>
          <w:szCs w:val="20"/>
        </w:rPr>
        <w:t>z</w:t>
      </w:r>
      <w:r w:rsidRPr="000953BD">
        <w:rPr>
          <w:rFonts w:ascii="Cambria" w:hAnsi="Cambria" w:cs="Arial"/>
          <w:b/>
          <w:sz w:val="20"/>
          <w:szCs w:val="20"/>
        </w:rPr>
        <w:t xml:space="preserve"> dopiskiem „Wadium" i numer postępowania:  </w:t>
      </w:r>
      <w:r w:rsidRPr="000953BD">
        <w:rPr>
          <w:rFonts w:ascii="Cambria" w:eastAsia="Times New Roman" w:hAnsi="Cambria"/>
          <w:b/>
          <w:bCs/>
          <w:sz w:val="20"/>
          <w:szCs w:val="20"/>
          <w:lang w:eastAsia="pl-PL"/>
        </w:rPr>
        <w:t>PN/6/2019</w:t>
      </w:r>
    </w:p>
    <w:p w:rsidR="007874A9" w:rsidRPr="000953BD" w:rsidRDefault="007874A9" w:rsidP="007874A9">
      <w:pPr>
        <w:pStyle w:val="ust"/>
        <w:spacing w:before="120" w:after="120" w:line="276" w:lineRule="auto"/>
        <w:ind w:left="600" w:firstLine="0"/>
        <w:jc w:val="center"/>
        <w:rPr>
          <w:rFonts w:ascii="Cambria" w:hAnsi="Cambria" w:cs="Arial"/>
          <w:sz w:val="20"/>
          <w:szCs w:val="20"/>
        </w:rPr>
      </w:pPr>
      <w:r w:rsidRPr="000953BD">
        <w:rPr>
          <w:rFonts w:ascii="Cambria" w:hAnsi="Cambria" w:cs="Arial"/>
          <w:sz w:val="20"/>
          <w:szCs w:val="20"/>
        </w:rPr>
        <w:t>Wadium wniesione w pieniądzu zamawiający przechowuje na rachunku bankowym.</w:t>
      </w:r>
    </w:p>
    <w:p w:rsidR="007874A9" w:rsidRPr="000953BD" w:rsidRDefault="007874A9" w:rsidP="007874A9">
      <w:pPr>
        <w:numPr>
          <w:ilvl w:val="1"/>
          <w:numId w:val="38"/>
        </w:numPr>
        <w:suppressAutoHyphens w:val="0"/>
        <w:spacing w:after="120" w:line="276" w:lineRule="auto"/>
        <w:ind w:left="993" w:hanging="567"/>
        <w:jc w:val="both"/>
        <w:rPr>
          <w:rFonts w:ascii="Cambria" w:hAnsi="Cambria" w:cs="Arial"/>
          <w:sz w:val="20"/>
          <w:szCs w:val="20"/>
        </w:rPr>
      </w:pPr>
      <w:r w:rsidRPr="000953BD">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7874A9" w:rsidRPr="000953BD" w:rsidRDefault="007874A9" w:rsidP="007874A9">
      <w:pPr>
        <w:numPr>
          <w:ilvl w:val="1"/>
          <w:numId w:val="38"/>
        </w:numPr>
        <w:suppressAutoHyphens w:val="0"/>
        <w:spacing w:after="120" w:line="276" w:lineRule="auto"/>
        <w:ind w:left="993" w:hanging="567"/>
        <w:jc w:val="both"/>
        <w:rPr>
          <w:rFonts w:ascii="Cambria" w:hAnsi="Cambria" w:cs="Arial"/>
          <w:sz w:val="20"/>
          <w:szCs w:val="20"/>
        </w:rPr>
      </w:pPr>
      <w:r w:rsidRPr="000953BD">
        <w:rPr>
          <w:rFonts w:ascii="Cambria" w:hAnsi="Cambria" w:cs="Arial"/>
          <w:sz w:val="20"/>
          <w:szCs w:val="20"/>
        </w:rPr>
        <w:t>Zamawiający zwraca niezwłocznie wadium, na wniosek Wykonawcy, który wycofał ofertę przed upływem terminu składania ofert.</w:t>
      </w:r>
    </w:p>
    <w:p w:rsidR="007874A9" w:rsidRPr="000953BD" w:rsidRDefault="007874A9" w:rsidP="007874A9">
      <w:pPr>
        <w:numPr>
          <w:ilvl w:val="1"/>
          <w:numId w:val="38"/>
        </w:numPr>
        <w:suppressAutoHyphens w:val="0"/>
        <w:spacing w:after="120" w:line="276" w:lineRule="auto"/>
        <w:ind w:left="993" w:hanging="567"/>
        <w:jc w:val="both"/>
        <w:rPr>
          <w:rFonts w:ascii="Cambria" w:hAnsi="Cambria" w:cs="Arial"/>
          <w:sz w:val="20"/>
          <w:szCs w:val="20"/>
        </w:rPr>
      </w:pPr>
      <w:r w:rsidRPr="000953BD">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7874A9" w:rsidRPr="000953BD" w:rsidRDefault="007874A9" w:rsidP="007874A9">
      <w:pPr>
        <w:numPr>
          <w:ilvl w:val="1"/>
          <w:numId w:val="38"/>
        </w:numPr>
        <w:suppressAutoHyphens w:val="0"/>
        <w:spacing w:after="120" w:line="276" w:lineRule="auto"/>
        <w:ind w:left="993" w:hanging="567"/>
        <w:jc w:val="both"/>
        <w:rPr>
          <w:rFonts w:ascii="Cambria" w:hAnsi="Cambria" w:cs="Arial"/>
          <w:sz w:val="20"/>
          <w:szCs w:val="20"/>
        </w:rPr>
      </w:pPr>
      <w:r w:rsidRPr="000953BD">
        <w:rPr>
          <w:rFonts w:ascii="Cambria" w:hAnsi="Cambria" w:cs="Arial"/>
          <w:sz w:val="20"/>
          <w:szCs w:val="20"/>
        </w:rPr>
        <w:t>Zamawiający zatrzyma wadium wraz z odsetkami, jeżeli:</w:t>
      </w:r>
    </w:p>
    <w:p w:rsidR="007874A9" w:rsidRPr="000953BD" w:rsidRDefault="007874A9" w:rsidP="007874A9">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0953BD">
        <w:rPr>
          <w:rFonts w:ascii="Cambria" w:hAnsi="Cambria" w:cs="Arial"/>
          <w:sz w:val="20"/>
          <w:szCs w:val="20"/>
        </w:rPr>
        <w:t>Wykonawca, którego oferta zostanie wybrana odmówi podpisania umowy w sprawie zamówienia publicznego na warunkach określonych w ofercie;</w:t>
      </w:r>
    </w:p>
    <w:p w:rsidR="007874A9" w:rsidRPr="000953BD" w:rsidRDefault="007874A9" w:rsidP="007874A9">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0953BD">
        <w:rPr>
          <w:rFonts w:ascii="Cambria" w:hAnsi="Cambria" w:cs="Arial"/>
          <w:sz w:val="20"/>
          <w:szCs w:val="20"/>
        </w:rPr>
        <w:t>Wykonawca, którego oferta zostanie wybrana nie wniesie wymaganego zabezpieczenia należytego wykonania umowy;</w:t>
      </w:r>
    </w:p>
    <w:p w:rsidR="007874A9" w:rsidRPr="000953BD" w:rsidRDefault="007874A9" w:rsidP="007874A9">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0953BD">
        <w:rPr>
          <w:rFonts w:ascii="Cambria" w:hAnsi="Cambria" w:cs="Arial"/>
          <w:bCs/>
          <w:sz w:val="20"/>
          <w:szCs w:val="20"/>
        </w:rPr>
        <w:lastRenderedPageBreak/>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0953BD">
        <w:rPr>
          <w:rFonts w:ascii="Cambria" w:hAnsi="Cambria" w:cs="Arial"/>
          <w:sz w:val="20"/>
          <w:szCs w:val="20"/>
        </w:rPr>
        <w:t>.</w:t>
      </w:r>
    </w:p>
    <w:p w:rsidR="007874A9" w:rsidRPr="000953BD" w:rsidRDefault="007874A9" w:rsidP="007874A9">
      <w:pPr>
        <w:numPr>
          <w:ilvl w:val="2"/>
          <w:numId w:val="38"/>
        </w:numPr>
        <w:tabs>
          <w:tab w:val="num" w:pos="1440"/>
        </w:tabs>
        <w:suppressAutoHyphens w:val="0"/>
        <w:spacing w:after="120" w:line="276" w:lineRule="auto"/>
        <w:ind w:left="1701" w:hanging="709"/>
        <w:jc w:val="both"/>
        <w:rPr>
          <w:rFonts w:ascii="Cambria" w:hAnsi="Cambria" w:cs="Arial"/>
          <w:sz w:val="20"/>
          <w:szCs w:val="20"/>
        </w:rPr>
      </w:pPr>
      <w:r w:rsidRPr="000953BD">
        <w:rPr>
          <w:rFonts w:ascii="Cambria" w:hAnsi="Cambria" w:cs="Arial"/>
          <w:sz w:val="20"/>
          <w:szCs w:val="20"/>
        </w:rPr>
        <w:t>zawarcie umowy w sprawie zamówienia publicznego stanie się niemożliwe                                z przyczyn leżących po stronie Wykonawcy.</w:t>
      </w:r>
    </w:p>
    <w:bookmarkEnd w:id="11"/>
    <w:p w:rsidR="00371EC6" w:rsidRPr="000953BD" w:rsidRDefault="00371EC6" w:rsidP="007874A9">
      <w:pPr>
        <w:spacing w:line="276" w:lineRule="auto"/>
        <w:ind w:left="426"/>
        <w:rPr>
          <w:rFonts w:ascii="Cambria" w:hAnsi="Cambria" w:cs="Cambria"/>
          <w:b/>
          <w:sz w:val="20"/>
          <w:szCs w:val="20"/>
        </w:rPr>
      </w:pPr>
    </w:p>
    <w:bookmarkEnd w:id="12"/>
    <w:p w:rsidR="00230923" w:rsidRPr="000953BD" w:rsidRDefault="00230923" w:rsidP="00230923">
      <w:pPr>
        <w:spacing w:line="276" w:lineRule="auto"/>
        <w:ind w:left="426"/>
        <w:rPr>
          <w:rFonts w:ascii="Cambria" w:hAnsi="Cambria" w:cs="Cambria"/>
          <w:b/>
          <w:sz w:val="20"/>
          <w:szCs w:val="20"/>
        </w:rPr>
      </w:pPr>
    </w:p>
    <w:p w:rsidR="00371EC6" w:rsidRPr="000953BD" w:rsidRDefault="00371EC6">
      <w:pPr>
        <w:numPr>
          <w:ilvl w:val="0"/>
          <w:numId w:val="6"/>
        </w:numPr>
        <w:spacing w:line="276" w:lineRule="auto"/>
        <w:ind w:left="426" w:hanging="426"/>
        <w:rPr>
          <w:rFonts w:ascii="Cambria" w:eastAsia="Times New Roman" w:hAnsi="Cambria" w:cs="Cambria"/>
          <w:b/>
          <w:bCs/>
          <w:sz w:val="20"/>
          <w:szCs w:val="20"/>
          <w:lang w:val="x-none"/>
        </w:rPr>
      </w:pPr>
      <w:r w:rsidRPr="000953BD">
        <w:rPr>
          <w:rFonts w:ascii="Cambria" w:eastAsia="Times New Roman" w:hAnsi="Cambria" w:cs="Cambria"/>
          <w:b/>
          <w:sz w:val="20"/>
          <w:szCs w:val="20"/>
          <w:u w:val="single"/>
        </w:rPr>
        <w:t>Zabezpieczenie należytego wykonania umowy – nie jest wymagane.</w:t>
      </w:r>
    </w:p>
    <w:p w:rsidR="00371EC6" w:rsidRPr="000953BD"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0953BD">
        <w:rPr>
          <w:rFonts w:ascii="Cambria" w:eastAsia="Times New Roman" w:hAnsi="Cambria" w:cs="Cambria"/>
          <w:b/>
          <w:bCs/>
          <w:sz w:val="20"/>
          <w:szCs w:val="20"/>
          <w:lang w:val="x-none"/>
        </w:rPr>
        <w:t>19.</w:t>
      </w:r>
      <w:r w:rsidRPr="000953BD">
        <w:rPr>
          <w:rFonts w:ascii="Cambria" w:eastAsia="Times New Roman" w:hAnsi="Cambria" w:cs="Cambria"/>
          <w:b/>
          <w:bCs/>
          <w:sz w:val="20"/>
          <w:szCs w:val="20"/>
          <w:lang w:val="x-none"/>
        </w:rPr>
        <w:tab/>
      </w:r>
      <w:r w:rsidRPr="000953BD">
        <w:rPr>
          <w:rFonts w:ascii="Cambria" w:eastAsia="Times New Roman" w:hAnsi="Cambria" w:cs="Cambria"/>
          <w:b/>
          <w:bCs/>
          <w:sz w:val="20"/>
          <w:szCs w:val="20"/>
        </w:rPr>
        <w:t xml:space="preserve"> </w:t>
      </w:r>
      <w:r w:rsidRPr="000953BD">
        <w:rPr>
          <w:rFonts w:ascii="Cambria" w:eastAsia="Times New Roman" w:hAnsi="Cambria" w:cs="Cambria"/>
          <w:b/>
          <w:bCs/>
          <w:sz w:val="20"/>
          <w:szCs w:val="20"/>
          <w:u w:val="single"/>
          <w:lang w:val="x-none"/>
        </w:rPr>
        <w:t>Opis sposobu przygotowania ofert.</w:t>
      </w:r>
    </w:p>
    <w:p w:rsidR="00371EC6" w:rsidRPr="000953BD"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0953BD">
        <w:rPr>
          <w:rFonts w:ascii="Cambria" w:eastAsia="Times New Roman" w:hAnsi="Cambria" w:cs="Cambria"/>
          <w:sz w:val="20"/>
          <w:szCs w:val="20"/>
          <w:lang w:val="x-none"/>
        </w:rPr>
        <w:t xml:space="preserve">Oferta musi być sporządzona w języku polskim, pod rygorem nieważności w formie pisemnej. </w:t>
      </w:r>
    </w:p>
    <w:p w:rsidR="00371EC6" w:rsidRPr="000953BD"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0953BD">
        <w:rPr>
          <w:rFonts w:ascii="Cambria" w:eastAsia="Times New Roman" w:hAnsi="Cambria" w:cs="Cambria"/>
          <w:sz w:val="20"/>
          <w:szCs w:val="20"/>
          <w:lang w:val="x-none"/>
        </w:rPr>
        <w:t>Określenie przedmiotu zamówienia wraz z jego opisem z uwzględnieniem wymagań Zamawiającego, określonych w SIWZ.</w:t>
      </w:r>
    </w:p>
    <w:p w:rsidR="00371EC6" w:rsidRPr="000953BD"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0953BD">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371EC6" w:rsidRPr="00C4295A" w:rsidRDefault="00371EC6" w:rsidP="0038188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0953BD">
        <w:rPr>
          <w:rFonts w:ascii="Cambria" w:eastAsia="Times New Roman" w:hAnsi="Cambria" w:cs="Cambria"/>
          <w:sz w:val="20"/>
          <w:szCs w:val="20"/>
          <w:lang w:val="x-none"/>
        </w:rPr>
        <w:t>Na kopercie oferty należy zamieścić następujące informacje:</w:t>
      </w:r>
    </w:p>
    <w:p w:rsidR="00C655BD" w:rsidRDefault="00C4295A" w:rsidP="00C655BD">
      <w:pPr>
        <w:shd w:val="clear" w:color="auto" w:fill="A6A6A6" w:themeFill="background1" w:themeFillShade="A6"/>
        <w:tabs>
          <w:tab w:val="left" w:pos="993"/>
        </w:tabs>
        <w:spacing w:after="120" w:line="276" w:lineRule="auto"/>
        <w:ind w:left="993"/>
        <w:jc w:val="center"/>
        <w:rPr>
          <w:rFonts w:ascii="Cambria" w:eastAsia="Times New Roman" w:hAnsi="Cambria" w:cs="Cambria"/>
          <w:b/>
          <w:sz w:val="20"/>
          <w:szCs w:val="20"/>
        </w:rPr>
      </w:pPr>
      <w:r>
        <w:rPr>
          <w:rFonts w:ascii="Cambria" w:hAnsi="Cambria"/>
          <w:b/>
          <w:sz w:val="20"/>
          <w:szCs w:val="20"/>
        </w:rPr>
        <w:t>PN/6/2019</w:t>
      </w:r>
    </w:p>
    <w:p w:rsidR="00C655BD" w:rsidRDefault="009E35F5" w:rsidP="00C655BD">
      <w:pPr>
        <w:shd w:val="clear" w:color="auto" w:fill="A6A6A6" w:themeFill="background1" w:themeFillShade="A6"/>
        <w:tabs>
          <w:tab w:val="left" w:pos="993"/>
        </w:tabs>
        <w:spacing w:after="120" w:line="276" w:lineRule="auto"/>
        <w:ind w:left="993"/>
        <w:jc w:val="center"/>
        <w:rPr>
          <w:rFonts w:ascii="Cambria" w:eastAsia="Times New Roman" w:hAnsi="Cambria" w:cs="Cambria"/>
          <w:b/>
          <w:sz w:val="20"/>
          <w:szCs w:val="20"/>
        </w:rPr>
      </w:pPr>
      <w:r w:rsidRPr="000953BD">
        <w:rPr>
          <w:rFonts w:ascii="Cambria" w:hAnsi="Cambria"/>
          <w:b/>
          <w:sz w:val="20"/>
          <w:szCs w:val="20"/>
        </w:rPr>
        <w:t>„</w:t>
      </w:r>
      <w:r w:rsidR="009B6C56" w:rsidRPr="000953BD">
        <w:rPr>
          <w:rFonts w:ascii="Cambria" w:hAnsi="Cambria"/>
          <w:b/>
          <w:sz w:val="20"/>
          <w:szCs w:val="20"/>
        </w:rPr>
        <w:t>Dostawa sprzętu medycznego</w:t>
      </w:r>
      <w:r w:rsidR="009B41C6" w:rsidRPr="000953BD">
        <w:rPr>
          <w:rFonts w:ascii="Cambria" w:hAnsi="Cambria"/>
          <w:b/>
          <w:sz w:val="20"/>
          <w:szCs w:val="20"/>
        </w:rPr>
        <w:t xml:space="preserve"> do Szpitala Św. Leona sp. z o.o. w Opatowie</w:t>
      </w:r>
      <w:r w:rsidR="00130846" w:rsidRPr="000953BD">
        <w:rPr>
          <w:rFonts w:ascii="Cambria" w:hAnsi="Cambria"/>
          <w:b/>
          <w:sz w:val="20"/>
          <w:szCs w:val="20"/>
        </w:rPr>
        <w:t>”</w:t>
      </w:r>
    </w:p>
    <w:p w:rsidR="00371EC6" w:rsidRPr="00C655BD" w:rsidRDefault="00DD1751" w:rsidP="00C655BD">
      <w:pPr>
        <w:shd w:val="clear" w:color="auto" w:fill="A6A6A6" w:themeFill="background1" w:themeFillShade="A6"/>
        <w:tabs>
          <w:tab w:val="left" w:pos="993"/>
        </w:tabs>
        <w:spacing w:after="120" w:line="276" w:lineRule="auto"/>
        <w:ind w:left="993"/>
        <w:jc w:val="center"/>
        <w:rPr>
          <w:rFonts w:ascii="Cambria" w:eastAsia="Times New Roman" w:hAnsi="Cambria" w:cs="Cambria"/>
          <w:b/>
          <w:sz w:val="20"/>
          <w:szCs w:val="20"/>
        </w:rPr>
      </w:pPr>
      <w:r w:rsidRPr="000953BD">
        <w:rPr>
          <w:rFonts w:ascii="Cambria" w:eastAsia="Batang" w:hAnsi="Cambria" w:cs="Cambria"/>
          <w:b/>
          <w:bCs/>
          <w:sz w:val="20"/>
          <w:szCs w:val="20"/>
          <w:lang w:val="x-none"/>
        </w:rPr>
        <w:t>„Nie otwierać przed </w:t>
      </w:r>
      <w:r w:rsidR="007874A9" w:rsidRPr="000953BD">
        <w:rPr>
          <w:rFonts w:ascii="Cambria" w:eastAsia="Batang" w:hAnsi="Cambria" w:cs="Cambria"/>
          <w:b/>
          <w:bCs/>
          <w:sz w:val="20"/>
          <w:szCs w:val="20"/>
        </w:rPr>
        <w:t>09.</w:t>
      </w:r>
      <w:r w:rsidR="00EF2DA8" w:rsidRPr="000953BD">
        <w:rPr>
          <w:rFonts w:ascii="Cambria" w:eastAsia="Batang" w:hAnsi="Cambria" w:cs="Cambria"/>
          <w:b/>
          <w:bCs/>
          <w:sz w:val="20"/>
          <w:szCs w:val="20"/>
        </w:rPr>
        <w:t>1</w:t>
      </w:r>
      <w:r w:rsidR="001224E0">
        <w:rPr>
          <w:rFonts w:ascii="Cambria" w:eastAsia="Batang" w:hAnsi="Cambria" w:cs="Cambria"/>
          <w:b/>
          <w:bCs/>
          <w:sz w:val="20"/>
          <w:szCs w:val="20"/>
        </w:rPr>
        <w:t>2</w:t>
      </w:r>
      <w:r w:rsidR="00EF2DA8" w:rsidRPr="000953BD">
        <w:rPr>
          <w:rFonts w:ascii="Cambria" w:eastAsia="Batang" w:hAnsi="Cambria" w:cs="Cambria"/>
          <w:b/>
          <w:bCs/>
          <w:sz w:val="20"/>
          <w:szCs w:val="20"/>
        </w:rPr>
        <w:t>.</w:t>
      </w:r>
      <w:r w:rsidR="00E80570" w:rsidRPr="000953BD">
        <w:rPr>
          <w:rFonts w:ascii="Cambria" w:eastAsia="Batang" w:hAnsi="Cambria" w:cs="Cambria"/>
          <w:b/>
          <w:bCs/>
          <w:sz w:val="20"/>
          <w:szCs w:val="20"/>
        </w:rPr>
        <w:t>2019</w:t>
      </w:r>
      <w:r w:rsidR="00371EC6" w:rsidRPr="000953BD">
        <w:rPr>
          <w:rFonts w:ascii="Cambria" w:eastAsia="Batang" w:hAnsi="Cambria" w:cs="Cambria"/>
          <w:b/>
          <w:bCs/>
          <w:sz w:val="20"/>
          <w:szCs w:val="20"/>
        </w:rPr>
        <w:t xml:space="preserve"> </w:t>
      </w:r>
      <w:r w:rsidR="00371EC6" w:rsidRPr="000953BD">
        <w:rPr>
          <w:rFonts w:ascii="Cambria" w:eastAsia="Batang" w:hAnsi="Cambria" w:cs="Cambria"/>
          <w:b/>
          <w:bCs/>
          <w:sz w:val="20"/>
          <w:szCs w:val="20"/>
          <w:lang w:val="x-none"/>
        </w:rPr>
        <w:t xml:space="preserve">r. godz. </w:t>
      </w:r>
      <w:r w:rsidR="00554D9C" w:rsidRPr="000953BD">
        <w:rPr>
          <w:rFonts w:ascii="Cambria" w:eastAsia="Batang" w:hAnsi="Cambria" w:cs="Cambria"/>
          <w:b/>
          <w:bCs/>
          <w:sz w:val="20"/>
          <w:szCs w:val="20"/>
        </w:rPr>
        <w:t>10</w:t>
      </w:r>
      <w:r w:rsidR="00033584" w:rsidRPr="000953BD">
        <w:rPr>
          <w:rFonts w:ascii="Cambria" w:eastAsia="Batang" w:hAnsi="Cambria" w:cs="Cambria"/>
          <w:b/>
          <w:bCs/>
          <w:sz w:val="20"/>
          <w:szCs w:val="20"/>
        </w:rPr>
        <w:t>:</w:t>
      </w:r>
      <w:r w:rsidR="00554D9C" w:rsidRPr="000953BD">
        <w:rPr>
          <w:rFonts w:ascii="Cambria" w:eastAsia="Batang" w:hAnsi="Cambria" w:cs="Cambria"/>
          <w:b/>
          <w:bCs/>
          <w:sz w:val="20"/>
          <w:szCs w:val="20"/>
        </w:rPr>
        <w:t>15</w:t>
      </w:r>
      <w:r w:rsidR="00371EC6" w:rsidRPr="000953BD">
        <w:rPr>
          <w:rFonts w:ascii="Cambria" w:eastAsia="Batang" w:hAnsi="Cambria" w:cs="Cambria"/>
          <w:b/>
          <w:bCs/>
          <w:sz w:val="20"/>
          <w:szCs w:val="20"/>
        </w:rPr>
        <w:t>”</w:t>
      </w:r>
    </w:p>
    <w:p w:rsidR="00371EC6" w:rsidRPr="000953BD" w:rsidRDefault="00371EC6">
      <w:pPr>
        <w:spacing w:line="276" w:lineRule="auto"/>
        <w:rPr>
          <w:rFonts w:ascii="Cambria" w:hAnsi="Cambria" w:cs="Cambria"/>
          <w:b/>
          <w:sz w:val="20"/>
          <w:szCs w:val="20"/>
        </w:rPr>
      </w:pPr>
    </w:p>
    <w:p w:rsidR="00371EC6" w:rsidRPr="000953BD"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0953BD">
        <w:rPr>
          <w:rFonts w:ascii="Cambria" w:eastAsia="Times New Roman" w:hAnsi="Cambria" w:cs="Cambria"/>
          <w:sz w:val="20"/>
          <w:szCs w:val="20"/>
          <w:lang w:val="x-none"/>
        </w:rPr>
        <w:t>W przypadku braku w/w informacji Zamawiający nie ponosi odpowiedzialności za zdarzenia wynikające z tego braku, np. przypadkowe otwarcie oferty przed wyznaczonym terminem otwarcia, a w przypadku składania oferty pocztą lub pocztą kurierską za j</w:t>
      </w:r>
      <w:r w:rsidRPr="000953BD">
        <w:rPr>
          <w:rFonts w:ascii="Cambria" w:eastAsia="Times New Roman" w:hAnsi="Cambria" w:cs="Cambria"/>
          <w:sz w:val="20"/>
          <w:szCs w:val="20"/>
        </w:rPr>
        <w:t>e</w:t>
      </w:r>
      <w:r w:rsidRPr="000953BD">
        <w:rPr>
          <w:rFonts w:ascii="Cambria" w:eastAsia="Times New Roman" w:hAnsi="Cambria" w:cs="Cambria"/>
          <w:sz w:val="20"/>
          <w:szCs w:val="20"/>
          <w:lang w:val="x-none"/>
        </w:rPr>
        <w:t>j nie otwarcie w</w:t>
      </w:r>
      <w:r w:rsidRPr="000953BD">
        <w:rPr>
          <w:rFonts w:ascii="Cambria" w:eastAsia="Times New Roman" w:hAnsi="Cambria" w:cs="Cambria"/>
          <w:sz w:val="20"/>
          <w:szCs w:val="20"/>
        </w:rPr>
        <w:t> </w:t>
      </w:r>
      <w:r w:rsidRPr="000953BD">
        <w:rPr>
          <w:rFonts w:ascii="Cambria" w:eastAsia="Times New Roman" w:hAnsi="Cambria" w:cs="Cambria"/>
          <w:sz w:val="20"/>
          <w:szCs w:val="20"/>
          <w:lang w:val="x-none"/>
        </w:rPr>
        <w:t>trakcie sesji otwarcia ofert.</w:t>
      </w:r>
    </w:p>
    <w:p w:rsidR="00371EC6" w:rsidRPr="000953BD"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0953BD">
        <w:rPr>
          <w:rFonts w:ascii="Cambria" w:eastAsia="Times New Roman" w:hAnsi="Cambria" w:cs="Cambria"/>
          <w:b/>
          <w:bCs/>
          <w:sz w:val="20"/>
          <w:szCs w:val="20"/>
          <w:u w:val="single"/>
          <w:lang w:val="x-none"/>
        </w:rPr>
        <w:t>Miejsce i termin składania ofert.</w:t>
      </w:r>
    </w:p>
    <w:p w:rsidR="00371EC6" w:rsidRPr="000953BD"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0953BD">
        <w:rPr>
          <w:rFonts w:ascii="Cambria" w:eastAsia="Batang" w:hAnsi="Cambria" w:cs="Cambria"/>
          <w:sz w:val="20"/>
          <w:szCs w:val="20"/>
          <w:lang w:val="x-none"/>
        </w:rPr>
        <w:t xml:space="preserve"> </w:t>
      </w:r>
      <w:r w:rsidR="00660102" w:rsidRPr="000953BD">
        <w:rPr>
          <w:rFonts w:ascii="Cambria" w:eastAsia="Times New Roman" w:hAnsi="Cambria" w:cs="Cambria"/>
          <w:sz w:val="20"/>
          <w:szCs w:val="20"/>
        </w:rPr>
        <w:t xml:space="preserve">Ofertę należy złożyć w siedzibie Zamawiającego </w:t>
      </w:r>
      <w:r w:rsidR="00221A48" w:rsidRPr="000953BD">
        <w:rPr>
          <w:rFonts w:ascii="Cambria" w:hAnsi="Cambria" w:cs="Tahoma"/>
          <w:b/>
          <w:bCs/>
          <w:sz w:val="20"/>
          <w:szCs w:val="20"/>
        </w:rPr>
        <w:t xml:space="preserve">Szpital Św. Leona sp. z o.o., ul. Szpitalna 4, </w:t>
      </w:r>
      <w:r w:rsidR="00BF1506" w:rsidRPr="000953BD">
        <w:rPr>
          <w:rFonts w:ascii="Cambria" w:hAnsi="Cambria" w:cs="Tahoma"/>
          <w:b/>
          <w:bCs/>
          <w:sz w:val="20"/>
          <w:szCs w:val="20"/>
        </w:rPr>
        <w:br/>
      </w:r>
      <w:r w:rsidR="00221A48" w:rsidRPr="000953BD">
        <w:rPr>
          <w:rFonts w:ascii="Cambria" w:hAnsi="Cambria" w:cs="Tahoma"/>
          <w:b/>
          <w:bCs/>
          <w:sz w:val="20"/>
          <w:szCs w:val="20"/>
        </w:rPr>
        <w:t>27-500 Opatów, w Sekretariacie – budynek szpitala (parter).</w:t>
      </w:r>
      <w:r w:rsidR="00660102" w:rsidRPr="000953BD">
        <w:rPr>
          <w:rFonts w:ascii="Cambria" w:eastAsia="Times New Roman" w:hAnsi="Cambria" w:cs="Cambria"/>
          <w:sz w:val="20"/>
          <w:szCs w:val="20"/>
        </w:rPr>
        <w:t xml:space="preserve"> w terminie do dnia </w:t>
      </w:r>
      <w:r w:rsidR="007874A9" w:rsidRPr="000953BD">
        <w:rPr>
          <w:rFonts w:ascii="Cambria" w:eastAsia="Times New Roman" w:hAnsi="Cambria" w:cs="Cambria"/>
          <w:b/>
          <w:sz w:val="20"/>
          <w:szCs w:val="20"/>
        </w:rPr>
        <w:t>09.</w:t>
      </w:r>
      <w:r w:rsidR="00EF2DA8" w:rsidRPr="000953BD">
        <w:rPr>
          <w:rFonts w:ascii="Cambria" w:eastAsia="Times New Roman" w:hAnsi="Cambria" w:cs="Cambria"/>
          <w:b/>
          <w:sz w:val="20"/>
          <w:szCs w:val="20"/>
        </w:rPr>
        <w:t>1</w:t>
      </w:r>
      <w:r w:rsidR="001224E0">
        <w:rPr>
          <w:rFonts w:ascii="Cambria" w:eastAsia="Times New Roman" w:hAnsi="Cambria" w:cs="Cambria"/>
          <w:b/>
          <w:sz w:val="20"/>
          <w:szCs w:val="20"/>
        </w:rPr>
        <w:t>2</w:t>
      </w:r>
      <w:r w:rsidR="00EF2DA8" w:rsidRPr="000953BD">
        <w:rPr>
          <w:rFonts w:ascii="Cambria" w:eastAsia="Times New Roman" w:hAnsi="Cambria" w:cs="Cambria"/>
          <w:sz w:val="20"/>
          <w:szCs w:val="20"/>
        </w:rPr>
        <w:t>.</w:t>
      </w:r>
      <w:r w:rsidR="003630D0" w:rsidRPr="000953BD">
        <w:rPr>
          <w:rFonts w:ascii="Cambria" w:eastAsia="Batang" w:hAnsi="Cambria" w:cs="Cambria"/>
          <w:b/>
          <w:bCs/>
          <w:sz w:val="20"/>
          <w:szCs w:val="20"/>
        </w:rPr>
        <w:t>2019</w:t>
      </w:r>
      <w:r w:rsidR="00CD37FE" w:rsidRPr="000953BD">
        <w:rPr>
          <w:rFonts w:ascii="Cambria" w:eastAsia="Batang" w:hAnsi="Cambria" w:cs="Cambria"/>
          <w:b/>
          <w:bCs/>
          <w:sz w:val="20"/>
          <w:szCs w:val="20"/>
        </w:rPr>
        <w:t xml:space="preserve"> </w:t>
      </w:r>
      <w:r w:rsidR="00660102" w:rsidRPr="000953BD">
        <w:rPr>
          <w:rFonts w:ascii="Cambria" w:eastAsia="Times New Roman" w:hAnsi="Cambria" w:cs="Cambria"/>
          <w:b/>
          <w:bCs/>
          <w:sz w:val="20"/>
          <w:szCs w:val="20"/>
        </w:rPr>
        <w:t>r.</w:t>
      </w:r>
      <w:r w:rsidR="00660102" w:rsidRPr="000953BD">
        <w:rPr>
          <w:rFonts w:ascii="Cambria" w:eastAsia="Times New Roman" w:hAnsi="Cambria" w:cs="Cambria"/>
          <w:sz w:val="20"/>
          <w:szCs w:val="20"/>
        </w:rPr>
        <w:t> </w:t>
      </w:r>
      <w:r w:rsidR="00660102" w:rsidRPr="000953BD">
        <w:rPr>
          <w:rFonts w:ascii="Cambria" w:eastAsia="Times New Roman" w:hAnsi="Cambria" w:cs="Cambria"/>
          <w:b/>
          <w:sz w:val="20"/>
          <w:szCs w:val="20"/>
        </w:rPr>
        <w:t xml:space="preserve">do godz. </w:t>
      </w:r>
      <w:r w:rsidR="00554D9C" w:rsidRPr="000953BD">
        <w:rPr>
          <w:rFonts w:ascii="Cambria" w:eastAsia="Times New Roman" w:hAnsi="Cambria" w:cs="Cambria"/>
          <w:b/>
          <w:sz w:val="20"/>
          <w:szCs w:val="20"/>
        </w:rPr>
        <w:t>10</w:t>
      </w:r>
      <w:r w:rsidR="00660102" w:rsidRPr="000953BD">
        <w:rPr>
          <w:rFonts w:ascii="Cambria" w:eastAsia="Times New Roman" w:hAnsi="Cambria" w:cs="Cambria"/>
          <w:b/>
          <w:sz w:val="20"/>
          <w:szCs w:val="20"/>
        </w:rPr>
        <w:t>:00.</w:t>
      </w:r>
    </w:p>
    <w:p w:rsidR="00371EC6" w:rsidRPr="000953BD"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0953BD">
        <w:rPr>
          <w:rFonts w:ascii="Cambria" w:eastAsia="Times New Roman" w:hAnsi="Cambria" w:cs="Cambria"/>
          <w:sz w:val="20"/>
          <w:szCs w:val="20"/>
          <w:lang w:val="x-none"/>
        </w:rPr>
        <w:t>20.2. Oferta złożona po terminie zostanie zwrócona bez otwierania</w:t>
      </w:r>
      <w:r w:rsidRPr="000953BD">
        <w:rPr>
          <w:rFonts w:ascii="Cambria" w:eastAsia="Batang" w:hAnsi="Cambria" w:cs="Cambria"/>
          <w:sz w:val="20"/>
          <w:szCs w:val="20"/>
          <w:lang w:val="x-none"/>
        </w:rPr>
        <w:t>.</w:t>
      </w:r>
    </w:p>
    <w:p w:rsidR="00371EC6" w:rsidRPr="000953BD"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0953BD">
        <w:rPr>
          <w:rFonts w:ascii="Cambria" w:eastAsia="Times New Roman" w:hAnsi="Cambria" w:cs="Cambria"/>
          <w:b/>
          <w:bCs/>
          <w:sz w:val="20"/>
          <w:szCs w:val="20"/>
          <w:u w:val="single"/>
          <w:lang w:val="x-none"/>
        </w:rPr>
        <w:t>Miejsce i termin otwarcia ofert</w:t>
      </w:r>
    </w:p>
    <w:p w:rsidR="00371EC6" w:rsidRPr="000953BD" w:rsidRDefault="00371EC6">
      <w:pPr>
        <w:tabs>
          <w:tab w:val="left" w:pos="993"/>
        </w:tabs>
        <w:spacing w:after="120" w:line="276" w:lineRule="auto"/>
        <w:ind w:left="993" w:hanging="567"/>
        <w:jc w:val="both"/>
        <w:rPr>
          <w:rFonts w:ascii="Cambria" w:eastAsia="Batang" w:hAnsi="Cambria" w:cs="Cambria"/>
          <w:sz w:val="20"/>
          <w:szCs w:val="20"/>
          <w:lang w:val="x-none"/>
        </w:rPr>
      </w:pPr>
      <w:r w:rsidRPr="000953BD">
        <w:rPr>
          <w:rFonts w:ascii="Cambria" w:eastAsia="Batang" w:hAnsi="Cambria" w:cs="Cambria"/>
          <w:sz w:val="20"/>
          <w:szCs w:val="20"/>
          <w:lang w:val="x-none"/>
        </w:rPr>
        <w:t>21.1</w:t>
      </w:r>
      <w:r w:rsidRPr="000953BD">
        <w:rPr>
          <w:rFonts w:ascii="Cambria" w:eastAsia="Batang" w:hAnsi="Cambria" w:cs="Cambria"/>
          <w:sz w:val="20"/>
          <w:szCs w:val="20"/>
          <w:lang w:val="x-none"/>
        </w:rPr>
        <w:tab/>
      </w:r>
      <w:r w:rsidRPr="000953BD">
        <w:rPr>
          <w:rFonts w:ascii="Cambria" w:eastAsia="Times New Roman" w:hAnsi="Cambria" w:cs="Cambria"/>
          <w:sz w:val="20"/>
          <w:szCs w:val="20"/>
          <w:lang w:val="x-none"/>
        </w:rPr>
        <w:t xml:space="preserve">Oferty zostaną otwarte w siedzibie zamawiającego w dniu </w:t>
      </w:r>
      <w:r w:rsidR="007874A9" w:rsidRPr="000953BD">
        <w:rPr>
          <w:rFonts w:ascii="Cambria" w:eastAsia="Times New Roman" w:hAnsi="Cambria" w:cs="Cambria"/>
          <w:b/>
          <w:sz w:val="20"/>
          <w:szCs w:val="20"/>
        </w:rPr>
        <w:t>09.</w:t>
      </w:r>
      <w:r w:rsidR="00686495" w:rsidRPr="000953BD">
        <w:rPr>
          <w:rFonts w:ascii="Cambria" w:eastAsia="Times New Roman" w:hAnsi="Cambria" w:cs="Cambria"/>
          <w:b/>
          <w:sz w:val="20"/>
          <w:szCs w:val="20"/>
        </w:rPr>
        <w:t>1</w:t>
      </w:r>
      <w:r w:rsidR="001224E0">
        <w:rPr>
          <w:rFonts w:ascii="Cambria" w:eastAsia="Times New Roman" w:hAnsi="Cambria" w:cs="Cambria"/>
          <w:b/>
          <w:sz w:val="20"/>
          <w:szCs w:val="20"/>
        </w:rPr>
        <w:t>2</w:t>
      </w:r>
      <w:r w:rsidR="00686495" w:rsidRPr="000953BD">
        <w:rPr>
          <w:rFonts w:ascii="Cambria" w:eastAsia="Times New Roman" w:hAnsi="Cambria" w:cs="Cambria"/>
          <w:b/>
          <w:sz w:val="20"/>
          <w:szCs w:val="20"/>
        </w:rPr>
        <w:t>.</w:t>
      </w:r>
      <w:r w:rsidR="002105E3" w:rsidRPr="000953BD">
        <w:rPr>
          <w:rFonts w:ascii="Cambria" w:eastAsia="Batang" w:hAnsi="Cambria" w:cs="Cambria"/>
          <w:b/>
          <w:bCs/>
          <w:sz w:val="20"/>
          <w:szCs w:val="20"/>
        </w:rPr>
        <w:t>2019</w:t>
      </w:r>
      <w:r w:rsidR="00CD37FE" w:rsidRPr="000953BD">
        <w:rPr>
          <w:rFonts w:ascii="Cambria" w:eastAsia="Batang" w:hAnsi="Cambria" w:cs="Cambria"/>
          <w:b/>
          <w:bCs/>
          <w:sz w:val="20"/>
          <w:szCs w:val="20"/>
        </w:rPr>
        <w:t xml:space="preserve"> </w:t>
      </w:r>
      <w:r w:rsidRPr="000953BD">
        <w:rPr>
          <w:rFonts w:ascii="Cambria" w:eastAsia="Batang" w:hAnsi="Cambria" w:cs="Cambria"/>
          <w:b/>
          <w:bCs/>
          <w:sz w:val="20"/>
          <w:szCs w:val="20"/>
        </w:rPr>
        <w:t>r.</w:t>
      </w:r>
      <w:r w:rsidRPr="000953BD">
        <w:rPr>
          <w:rFonts w:ascii="Cambria" w:eastAsia="Batang" w:hAnsi="Cambria" w:cs="Cambria"/>
          <w:b/>
          <w:bCs/>
          <w:sz w:val="20"/>
          <w:szCs w:val="20"/>
          <w:lang w:val="x-none"/>
        </w:rPr>
        <w:t xml:space="preserve"> </w:t>
      </w:r>
      <w:r w:rsidRPr="000953BD">
        <w:rPr>
          <w:rFonts w:ascii="Cambria" w:eastAsia="Times New Roman" w:hAnsi="Cambria" w:cs="Cambria"/>
          <w:sz w:val="20"/>
          <w:szCs w:val="20"/>
          <w:lang w:val="x-none"/>
        </w:rPr>
        <w:t xml:space="preserve">godz. </w:t>
      </w:r>
      <w:r w:rsidR="00554D9C" w:rsidRPr="000953BD">
        <w:rPr>
          <w:rFonts w:ascii="Cambria" w:eastAsia="Times New Roman" w:hAnsi="Cambria" w:cs="Cambria"/>
          <w:b/>
          <w:sz w:val="20"/>
          <w:szCs w:val="20"/>
        </w:rPr>
        <w:t>10</w:t>
      </w:r>
      <w:r w:rsidRPr="000953BD">
        <w:rPr>
          <w:rFonts w:ascii="Cambria" w:eastAsia="Times New Roman" w:hAnsi="Cambria" w:cs="Cambria"/>
          <w:b/>
          <w:sz w:val="20"/>
          <w:szCs w:val="20"/>
        </w:rPr>
        <w:t>:</w:t>
      </w:r>
      <w:r w:rsidR="00554D9C" w:rsidRPr="000953BD">
        <w:rPr>
          <w:rFonts w:ascii="Cambria" w:eastAsia="Times New Roman" w:hAnsi="Cambria" w:cs="Cambria"/>
          <w:b/>
          <w:sz w:val="20"/>
          <w:szCs w:val="20"/>
        </w:rPr>
        <w:t>15.</w:t>
      </w:r>
    </w:p>
    <w:p w:rsidR="00371EC6" w:rsidRPr="000953BD" w:rsidRDefault="00371EC6">
      <w:pPr>
        <w:tabs>
          <w:tab w:val="left" w:pos="993"/>
        </w:tabs>
        <w:spacing w:after="120" w:line="276" w:lineRule="auto"/>
        <w:ind w:left="993" w:hanging="567"/>
        <w:jc w:val="both"/>
        <w:rPr>
          <w:rFonts w:ascii="Cambria" w:eastAsia="Times New Roman" w:hAnsi="Cambria" w:cs="Cambria"/>
          <w:sz w:val="20"/>
          <w:szCs w:val="20"/>
        </w:rPr>
      </w:pPr>
      <w:r w:rsidRPr="000953BD">
        <w:rPr>
          <w:rFonts w:ascii="Cambria" w:eastAsia="Batang" w:hAnsi="Cambria" w:cs="Cambria"/>
          <w:sz w:val="20"/>
          <w:szCs w:val="20"/>
          <w:lang w:val="x-none"/>
        </w:rPr>
        <w:t>21.2</w:t>
      </w:r>
      <w:r w:rsidRPr="000953BD">
        <w:rPr>
          <w:rFonts w:ascii="Cambria" w:eastAsia="Batang" w:hAnsi="Cambria" w:cs="Cambria"/>
          <w:sz w:val="20"/>
          <w:szCs w:val="20"/>
          <w:lang w:val="x-none"/>
        </w:rPr>
        <w:tab/>
      </w:r>
      <w:r w:rsidRPr="000953BD">
        <w:rPr>
          <w:rFonts w:ascii="Cambria" w:eastAsia="Times New Roman" w:hAnsi="Cambria" w:cs="Cambria"/>
          <w:sz w:val="20"/>
          <w:szCs w:val="20"/>
          <w:lang w:val="x-none"/>
        </w:rPr>
        <w:t xml:space="preserve">Wykonawcy mogą uczestniczyć w publicznej sesji otwarcia ofert. </w:t>
      </w:r>
    </w:p>
    <w:p w:rsidR="00371EC6" w:rsidRPr="000953BD" w:rsidRDefault="00371EC6">
      <w:pPr>
        <w:tabs>
          <w:tab w:val="left" w:pos="993"/>
        </w:tabs>
        <w:spacing w:after="120" w:line="276" w:lineRule="auto"/>
        <w:ind w:left="993" w:hanging="567"/>
        <w:jc w:val="both"/>
        <w:rPr>
          <w:rFonts w:ascii="Cambria" w:eastAsia="Times New Roman" w:hAnsi="Cambria" w:cs="Cambria"/>
          <w:sz w:val="20"/>
          <w:szCs w:val="20"/>
        </w:rPr>
      </w:pPr>
      <w:r w:rsidRPr="000953BD">
        <w:rPr>
          <w:rFonts w:ascii="Cambria" w:eastAsia="Times New Roman" w:hAnsi="Cambria" w:cs="Cambria"/>
          <w:sz w:val="20"/>
          <w:szCs w:val="20"/>
        </w:rPr>
        <w:t>21.2</w:t>
      </w:r>
      <w:r w:rsidRPr="000953BD">
        <w:rPr>
          <w:rFonts w:ascii="Cambria" w:eastAsia="Times New Roman" w:hAnsi="Cambria" w:cs="Cambria"/>
          <w:sz w:val="20"/>
          <w:szCs w:val="20"/>
        </w:rPr>
        <w:tab/>
        <w:t>Niezwłocznie po otwarciu ofert zamawiający zamieści na stronie internetowej informacje dotyczące:</w:t>
      </w:r>
    </w:p>
    <w:p w:rsidR="00371EC6" w:rsidRPr="000953BD" w:rsidRDefault="00371EC6">
      <w:pPr>
        <w:tabs>
          <w:tab w:val="left" w:pos="993"/>
        </w:tabs>
        <w:spacing w:after="120" w:line="276" w:lineRule="auto"/>
        <w:ind w:left="993" w:hanging="142"/>
        <w:jc w:val="both"/>
        <w:rPr>
          <w:rFonts w:ascii="Cambria" w:eastAsia="Times New Roman" w:hAnsi="Cambria" w:cs="Cambria"/>
          <w:sz w:val="20"/>
          <w:szCs w:val="20"/>
        </w:rPr>
      </w:pPr>
      <w:r w:rsidRPr="000953BD">
        <w:rPr>
          <w:rFonts w:ascii="Cambria" w:eastAsia="Times New Roman" w:hAnsi="Cambria" w:cs="Cambria"/>
          <w:sz w:val="20"/>
          <w:szCs w:val="20"/>
        </w:rPr>
        <w:t>-</w:t>
      </w:r>
      <w:r w:rsidRPr="000953BD">
        <w:rPr>
          <w:rFonts w:ascii="Cambria" w:eastAsia="Times New Roman" w:hAnsi="Cambria" w:cs="Cambria"/>
          <w:sz w:val="20"/>
          <w:szCs w:val="20"/>
        </w:rPr>
        <w:tab/>
        <w:t>kwoty, jaką zamierza przeznaczyć na sfinansowanie zamówienia;</w:t>
      </w:r>
    </w:p>
    <w:p w:rsidR="00371EC6" w:rsidRPr="000953BD" w:rsidRDefault="00371EC6">
      <w:pPr>
        <w:tabs>
          <w:tab w:val="left" w:pos="993"/>
        </w:tabs>
        <w:spacing w:after="120" w:line="276" w:lineRule="auto"/>
        <w:ind w:left="993" w:hanging="142"/>
        <w:jc w:val="both"/>
        <w:rPr>
          <w:rFonts w:ascii="Cambria" w:eastAsia="Times New Roman" w:hAnsi="Cambria" w:cs="Cambria"/>
          <w:sz w:val="20"/>
          <w:szCs w:val="20"/>
        </w:rPr>
      </w:pPr>
      <w:r w:rsidRPr="000953BD">
        <w:rPr>
          <w:rFonts w:ascii="Cambria" w:eastAsia="Times New Roman" w:hAnsi="Cambria" w:cs="Cambria"/>
          <w:sz w:val="20"/>
          <w:szCs w:val="20"/>
        </w:rPr>
        <w:t>-</w:t>
      </w:r>
      <w:r w:rsidRPr="000953BD">
        <w:rPr>
          <w:rFonts w:ascii="Cambria" w:eastAsia="Times New Roman" w:hAnsi="Cambria" w:cs="Cambria"/>
          <w:sz w:val="20"/>
          <w:szCs w:val="20"/>
        </w:rPr>
        <w:tab/>
        <w:t>firm oraz adresów wykonawców, którzy złożyli oferty w terminie;</w:t>
      </w:r>
    </w:p>
    <w:p w:rsidR="00371EC6" w:rsidRPr="000953BD" w:rsidRDefault="00371EC6">
      <w:pPr>
        <w:tabs>
          <w:tab w:val="left" w:pos="993"/>
        </w:tabs>
        <w:spacing w:after="120" w:line="276" w:lineRule="auto"/>
        <w:ind w:left="993" w:hanging="142"/>
        <w:jc w:val="both"/>
        <w:rPr>
          <w:rFonts w:ascii="Cambria" w:eastAsia="Times New Roman" w:hAnsi="Cambria" w:cs="Cambria"/>
          <w:sz w:val="20"/>
          <w:szCs w:val="20"/>
        </w:rPr>
      </w:pPr>
      <w:r w:rsidRPr="000953BD">
        <w:rPr>
          <w:rFonts w:ascii="Cambria" w:eastAsia="Times New Roman" w:hAnsi="Cambria" w:cs="Cambria"/>
          <w:sz w:val="20"/>
          <w:szCs w:val="20"/>
        </w:rPr>
        <w:t>-</w:t>
      </w:r>
      <w:r w:rsidRPr="000953BD">
        <w:rPr>
          <w:rFonts w:ascii="Cambria" w:eastAsia="Times New Roman" w:hAnsi="Cambria" w:cs="Cambria"/>
          <w:sz w:val="20"/>
          <w:szCs w:val="20"/>
        </w:rPr>
        <w:tab/>
        <w:t xml:space="preserve">ceny, terminu wykonania zamówienia, okresu gwarancji i warunków płatności zawartych </w:t>
      </w:r>
      <w:r w:rsidR="00F44A9A" w:rsidRPr="000953BD">
        <w:rPr>
          <w:rFonts w:ascii="Cambria" w:eastAsia="Times New Roman" w:hAnsi="Cambria" w:cs="Cambria"/>
          <w:sz w:val="20"/>
          <w:szCs w:val="20"/>
        </w:rPr>
        <w:br/>
      </w:r>
      <w:r w:rsidRPr="000953BD">
        <w:rPr>
          <w:rFonts w:ascii="Cambria" w:eastAsia="Times New Roman" w:hAnsi="Cambria" w:cs="Cambria"/>
          <w:sz w:val="20"/>
          <w:szCs w:val="20"/>
        </w:rPr>
        <w:t>w ofertach</w:t>
      </w:r>
    </w:p>
    <w:p w:rsidR="00371EC6" w:rsidRPr="000953BD"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0953BD">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0953BD"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0953BD">
        <w:rPr>
          <w:rFonts w:ascii="Cambria" w:eastAsia="Times New Roman" w:hAnsi="Cambria" w:cs="Cambria"/>
          <w:b/>
          <w:bCs/>
          <w:sz w:val="20"/>
          <w:szCs w:val="20"/>
          <w:u w:val="single"/>
          <w:lang w:val="x-none"/>
        </w:rPr>
        <w:lastRenderedPageBreak/>
        <w:t>Sposób obliczenia ceny oferty</w:t>
      </w:r>
    </w:p>
    <w:p w:rsidR="00371EC6" w:rsidRPr="000953BD"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0953BD">
        <w:rPr>
          <w:rFonts w:ascii="Cambria" w:hAnsi="Cambria" w:cs="Cambria"/>
          <w:b/>
          <w:bCs/>
          <w:sz w:val="20"/>
          <w:szCs w:val="20"/>
        </w:rPr>
        <w:t xml:space="preserve"> </w:t>
      </w:r>
      <w:r w:rsidRPr="000953BD">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sidRPr="000953BD">
        <w:rPr>
          <w:rFonts w:ascii="Cambria" w:hAnsi="Cambria" w:cs="Cambria"/>
          <w:sz w:val="20"/>
          <w:szCs w:val="20"/>
        </w:rPr>
        <w:t xml:space="preserve"> </w:t>
      </w:r>
      <w:r w:rsidR="00EF2DA8" w:rsidRPr="000953BD">
        <w:rPr>
          <w:rFonts w:ascii="Cambria" w:hAnsi="Cambria" w:cs="Cambria"/>
          <w:sz w:val="20"/>
          <w:szCs w:val="20"/>
          <w:u w:val="single"/>
        </w:rPr>
        <w:t>Do celów porównania ofert wykonawca przyjmie stawk</w:t>
      </w:r>
      <w:r w:rsidR="00B702A7" w:rsidRPr="000953BD">
        <w:rPr>
          <w:rFonts w:ascii="Cambria" w:hAnsi="Cambria" w:cs="Cambria"/>
          <w:sz w:val="20"/>
          <w:szCs w:val="20"/>
          <w:u w:val="single"/>
        </w:rPr>
        <w:t>ę</w:t>
      </w:r>
      <w:r w:rsidR="00EF2DA8" w:rsidRPr="000953BD">
        <w:rPr>
          <w:rFonts w:ascii="Cambria" w:hAnsi="Cambria" w:cs="Cambria"/>
          <w:sz w:val="20"/>
          <w:szCs w:val="20"/>
          <w:u w:val="single"/>
        </w:rPr>
        <w:t xml:space="preserve"> podatku vat 8%, natomiast jest zobowiązany stosowa</w:t>
      </w:r>
      <w:r w:rsidR="00977B63" w:rsidRPr="000953BD">
        <w:rPr>
          <w:rFonts w:ascii="Cambria" w:hAnsi="Cambria" w:cs="Cambria"/>
          <w:sz w:val="20"/>
          <w:szCs w:val="20"/>
          <w:u w:val="single"/>
        </w:rPr>
        <w:t>ć</w:t>
      </w:r>
      <w:r w:rsidR="00EF2DA8" w:rsidRPr="000953BD">
        <w:rPr>
          <w:rFonts w:ascii="Cambria" w:hAnsi="Cambria" w:cs="Cambria"/>
          <w:sz w:val="20"/>
          <w:szCs w:val="20"/>
          <w:u w:val="single"/>
        </w:rPr>
        <w:t xml:space="preserve"> stawkę właściwą po wystawieniu faktury vat za dostarczony przedmiot zamówienia.</w:t>
      </w:r>
    </w:p>
    <w:p w:rsidR="00371EC6" w:rsidRPr="000953BD"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0953BD">
        <w:rPr>
          <w:rFonts w:ascii="Cambria" w:hAnsi="Cambria" w:cs="Cambria"/>
          <w:sz w:val="20"/>
          <w:szCs w:val="20"/>
        </w:rPr>
        <w:t xml:space="preserve">Cena musi być podana w </w:t>
      </w:r>
      <w:r w:rsidRPr="000953BD">
        <w:rPr>
          <w:rFonts w:ascii="Cambria" w:hAnsi="Cambria" w:cs="Cambria"/>
          <w:b/>
          <w:bCs/>
          <w:sz w:val="20"/>
          <w:szCs w:val="20"/>
        </w:rPr>
        <w:t>złotych</w:t>
      </w:r>
      <w:r w:rsidRPr="000953BD">
        <w:rPr>
          <w:rFonts w:ascii="Cambria" w:hAnsi="Cambria" w:cs="Cambria"/>
          <w:sz w:val="20"/>
          <w:szCs w:val="20"/>
        </w:rPr>
        <w:t xml:space="preserve"> </w:t>
      </w:r>
      <w:r w:rsidRPr="000953BD">
        <w:rPr>
          <w:rFonts w:ascii="Cambria" w:hAnsi="Cambria" w:cs="Cambria"/>
          <w:b/>
          <w:bCs/>
          <w:sz w:val="20"/>
          <w:szCs w:val="20"/>
        </w:rPr>
        <w:t>polskich</w:t>
      </w:r>
      <w:r w:rsidRPr="000953BD">
        <w:rPr>
          <w:rFonts w:ascii="Cambria" w:hAnsi="Cambria" w:cs="Cambria"/>
          <w:sz w:val="20"/>
          <w:szCs w:val="20"/>
        </w:rPr>
        <w:t xml:space="preserve"> cyfrowo i słownie, w zaokrągleniu do drugiego miejsca po przecinku.</w:t>
      </w:r>
    </w:p>
    <w:p w:rsidR="00371EC6" w:rsidRPr="000953BD"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0953BD">
        <w:rPr>
          <w:rFonts w:ascii="Cambria" w:hAnsi="Cambria" w:cs="Cambria"/>
          <w:sz w:val="20"/>
          <w:szCs w:val="20"/>
        </w:rPr>
        <w:t>Rozliczenia między zamawiającym, a wykonawcą będą regulowane w złotych polskich</w:t>
      </w:r>
      <w:r w:rsidRPr="000953BD">
        <w:rPr>
          <w:rFonts w:ascii="Cambria" w:hAnsi="Cambria" w:cs="Cambria"/>
          <w:b/>
          <w:bCs/>
          <w:sz w:val="20"/>
          <w:szCs w:val="20"/>
        </w:rPr>
        <w:t>.</w:t>
      </w:r>
    </w:p>
    <w:p w:rsidR="00371EC6" w:rsidRPr="000953BD"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0953BD">
        <w:rPr>
          <w:rFonts w:ascii="Cambria" w:hAnsi="Cambria" w:cs="Cambria"/>
          <w:sz w:val="20"/>
          <w:szCs w:val="20"/>
        </w:rPr>
        <w:t xml:space="preserve">Jeżeli w zaoferowanej cenie są towary których nabycie prowadzi do powstania u zamawiającego </w:t>
      </w:r>
      <w:r w:rsidRPr="000953BD">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0953BD"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0953BD">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0953BD"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0953BD">
        <w:rPr>
          <w:rFonts w:ascii="Cambria" w:eastAsia="Batang" w:hAnsi="Cambria" w:cs="Cambria"/>
          <w:sz w:val="20"/>
          <w:szCs w:val="20"/>
        </w:rPr>
        <w:t xml:space="preserve"> </w:t>
      </w:r>
      <w:r w:rsidRPr="000953BD">
        <w:rPr>
          <w:rFonts w:ascii="Cambria" w:eastAsia="Batang" w:hAnsi="Cambria" w:cs="Cambria"/>
          <w:sz w:val="20"/>
          <w:szCs w:val="20"/>
          <w:lang w:val="x-none"/>
        </w:rPr>
        <w:t>W odniesieniu do Wykonawców, któr</w:t>
      </w:r>
      <w:r w:rsidRPr="000953BD">
        <w:rPr>
          <w:rFonts w:ascii="Cambria" w:eastAsia="Batang" w:hAnsi="Cambria" w:cs="Cambria"/>
          <w:sz w:val="20"/>
          <w:szCs w:val="20"/>
        </w:rPr>
        <w:t>ych oferty nie podlegają odrzuceniu</w:t>
      </w:r>
      <w:r w:rsidRPr="000953BD">
        <w:rPr>
          <w:rFonts w:ascii="Cambria" w:eastAsia="Batang" w:hAnsi="Cambria" w:cs="Cambria"/>
          <w:sz w:val="20"/>
          <w:szCs w:val="20"/>
          <w:lang w:val="x-none"/>
        </w:rPr>
        <w:t xml:space="preserve"> komisja dokona oceny ofert </w:t>
      </w:r>
      <w:r w:rsidRPr="000953BD">
        <w:rPr>
          <w:rFonts w:ascii="Cambria" w:eastAsia="Batang" w:hAnsi="Cambria" w:cs="Cambria"/>
          <w:sz w:val="20"/>
          <w:szCs w:val="20"/>
        </w:rPr>
        <w:t xml:space="preserve">    </w:t>
      </w:r>
      <w:r w:rsidRPr="000953BD">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RPr="000953BD" w:rsidTr="006C0112">
        <w:trPr>
          <w:cantSplit/>
          <w:trHeight w:val="187"/>
        </w:trPr>
        <w:tc>
          <w:tcPr>
            <w:tcW w:w="1134" w:type="dxa"/>
            <w:shd w:val="clear" w:color="auto" w:fill="auto"/>
            <w:vAlign w:val="center"/>
          </w:tcPr>
          <w:p w:rsidR="00371EC6" w:rsidRPr="000953BD" w:rsidRDefault="00371EC6">
            <w:pPr>
              <w:spacing w:before="240" w:after="240" w:line="276" w:lineRule="auto"/>
              <w:jc w:val="center"/>
              <w:rPr>
                <w:rFonts w:ascii="Cambria" w:eastAsia="Times New Roman" w:hAnsi="Cambria" w:cs="Cambria"/>
                <w:b/>
                <w:sz w:val="20"/>
                <w:szCs w:val="20"/>
                <w:lang w:val="x-none"/>
              </w:rPr>
            </w:pPr>
            <w:r w:rsidRPr="000953BD">
              <w:rPr>
                <w:rFonts w:ascii="Cambria" w:eastAsia="Times New Roman" w:hAnsi="Cambria" w:cs="Cambria"/>
                <w:b/>
                <w:sz w:val="20"/>
                <w:szCs w:val="20"/>
              </w:rPr>
              <w:t>Nr kryt.</w:t>
            </w:r>
          </w:p>
        </w:tc>
        <w:tc>
          <w:tcPr>
            <w:tcW w:w="5386" w:type="dxa"/>
            <w:shd w:val="clear" w:color="auto" w:fill="auto"/>
            <w:vAlign w:val="center"/>
          </w:tcPr>
          <w:p w:rsidR="00371EC6" w:rsidRPr="000953BD" w:rsidRDefault="00371EC6">
            <w:pPr>
              <w:spacing w:before="240" w:after="240" w:line="276" w:lineRule="auto"/>
              <w:jc w:val="center"/>
              <w:rPr>
                <w:rFonts w:ascii="Cambria" w:eastAsia="Times New Roman" w:hAnsi="Cambria" w:cs="Cambria"/>
                <w:b/>
                <w:sz w:val="20"/>
                <w:szCs w:val="20"/>
              </w:rPr>
            </w:pPr>
            <w:r w:rsidRPr="000953BD">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0953BD" w:rsidRDefault="00371EC6">
            <w:pPr>
              <w:spacing w:before="240" w:after="240" w:line="276" w:lineRule="auto"/>
              <w:jc w:val="center"/>
              <w:rPr>
                <w:sz w:val="20"/>
                <w:szCs w:val="20"/>
              </w:rPr>
            </w:pPr>
            <w:r w:rsidRPr="000953BD">
              <w:rPr>
                <w:rFonts w:ascii="Cambria" w:eastAsia="Times New Roman" w:hAnsi="Cambria" w:cs="Cambria"/>
                <w:b/>
                <w:sz w:val="20"/>
                <w:szCs w:val="20"/>
              </w:rPr>
              <w:t>Znaczenie</w:t>
            </w:r>
          </w:p>
        </w:tc>
      </w:tr>
      <w:tr w:rsidR="00AD1C90" w:rsidRPr="000953BD" w:rsidTr="006C0112">
        <w:trPr>
          <w:cantSplit/>
          <w:trHeight w:val="187"/>
        </w:trPr>
        <w:tc>
          <w:tcPr>
            <w:tcW w:w="8411" w:type="dxa"/>
            <w:gridSpan w:val="3"/>
            <w:shd w:val="clear" w:color="auto" w:fill="auto"/>
            <w:vAlign w:val="center"/>
          </w:tcPr>
          <w:p w:rsidR="002D6252" w:rsidRPr="000953BD" w:rsidRDefault="00677687">
            <w:pPr>
              <w:spacing w:before="240" w:after="240"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 xml:space="preserve">Zadanie </w:t>
            </w:r>
            <w:r w:rsidR="002E0760" w:rsidRPr="000953BD">
              <w:rPr>
                <w:rFonts w:ascii="Cambria" w:eastAsia="Times New Roman" w:hAnsi="Cambria" w:cs="Cambria"/>
                <w:b/>
                <w:sz w:val="20"/>
                <w:szCs w:val="20"/>
              </w:rPr>
              <w:t>1, 2, 3, 4, 5, 6</w:t>
            </w:r>
          </w:p>
        </w:tc>
      </w:tr>
      <w:tr w:rsidR="00AD1C90" w:rsidRPr="000953BD" w:rsidTr="006C0112">
        <w:trPr>
          <w:cantSplit/>
          <w:trHeight w:val="500"/>
        </w:trPr>
        <w:tc>
          <w:tcPr>
            <w:tcW w:w="1134" w:type="dxa"/>
            <w:shd w:val="clear" w:color="auto" w:fill="auto"/>
            <w:vAlign w:val="center"/>
          </w:tcPr>
          <w:p w:rsidR="00371EC6" w:rsidRPr="000953BD" w:rsidRDefault="00371EC6">
            <w:pPr>
              <w:spacing w:line="276" w:lineRule="auto"/>
              <w:jc w:val="center"/>
              <w:rPr>
                <w:rFonts w:ascii="Cambria" w:eastAsia="Times New Roman" w:hAnsi="Cambria" w:cs="Cambria"/>
                <w:b/>
                <w:bCs/>
                <w:sz w:val="20"/>
                <w:szCs w:val="20"/>
              </w:rPr>
            </w:pPr>
            <w:r w:rsidRPr="000953BD">
              <w:rPr>
                <w:rFonts w:ascii="Cambria" w:eastAsia="Times New Roman" w:hAnsi="Cambria" w:cs="Cambria"/>
                <w:b/>
                <w:bCs/>
                <w:sz w:val="20"/>
                <w:szCs w:val="20"/>
              </w:rPr>
              <w:t>1</w:t>
            </w:r>
          </w:p>
        </w:tc>
        <w:tc>
          <w:tcPr>
            <w:tcW w:w="5386" w:type="dxa"/>
            <w:shd w:val="clear" w:color="auto" w:fill="auto"/>
            <w:vAlign w:val="center"/>
          </w:tcPr>
          <w:p w:rsidR="00371EC6" w:rsidRPr="000953BD" w:rsidRDefault="00371EC6">
            <w:pPr>
              <w:spacing w:line="276" w:lineRule="auto"/>
              <w:rPr>
                <w:rFonts w:ascii="Cambria" w:eastAsia="Times New Roman" w:hAnsi="Cambria" w:cs="Cambria"/>
                <w:b/>
                <w:bCs/>
                <w:sz w:val="20"/>
                <w:szCs w:val="20"/>
              </w:rPr>
            </w:pPr>
            <w:r w:rsidRPr="000953BD">
              <w:rPr>
                <w:rFonts w:ascii="Cambria" w:eastAsia="Times New Roman" w:hAnsi="Cambria" w:cs="Cambria"/>
                <w:b/>
                <w:bCs/>
                <w:sz w:val="20"/>
                <w:szCs w:val="20"/>
              </w:rPr>
              <w:t>Cena brutto</w:t>
            </w:r>
          </w:p>
        </w:tc>
        <w:tc>
          <w:tcPr>
            <w:tcW w:w="1891" w:type="dxa"/>
            <w:shd w:val="clear" w:color="auto" w:fill="auto"/>
            <w:vAlign w:val="center"/>
          </w:tcPr>
          <w:p w:rsidR="00371EC6" w:rsidRPr="000953BD" w:rsidRDefault="00371EC6">
            <w:pPr>
              <w:spacing w:line="276" w:lineRule="auto"/>
              <w:jc w:val="center"/>
              <w:rPr>
                <w:sz w:val="20"/>
                <w:szCs w:val="20"/>
              </w:rPr>
            </w:pPr>
            <w:r w:rsidRPr="000953BD">
              <w:rPr>
                <w:rFonts w:ascii="Cambria" w:eastAsia="Times New Roman" w:hAnsi="Cambria" w:cs="Cambria"/>
                <w:b/>
                <w:bCs/>
                <w:sz w:val="20"/>
                <w:szCs w:val="20"/>
              </w:rPr>
              <w:t>60% = 60 pkt.</w:t>
            </w:r>
          </w:p>
        </w:tc>
      </w:tr>
      <w:tr w:rsidR="00AD1C90" w:rsidRPr="000953BD" w:rsidTr="006C0112">
        <w:trPr>
          <w:cantSplit/>
          <w:trHeight w:val="500"/>
        </w:trPr>
        <w:tc>
          <w:tcPr>
            <w:tcW w:w="1134" w:type="dxa"/>
            <w:shd w:val="clear" w:color="auto" w:fill="auto"/>
            <w:vAlign w:val="center"/>
          </w:tcPr>
          <w:p w:rsidR="00371EC6" w:rsidRPr="000953BD" w:rsidRDefault="00371EC6">
            <w:pPr>
              <w:spacing w:line="276" w:lineRule="auto"/>
              <w:jc w:val="center"/>
              <w:rPr>
                <w:rFonts w:ascii="Cambria" w:eastAsia="Times New Roman" w:hAnsi="Cambria" w:cs="Cambria"/>
                <w:b/>
                <w:bCs/>
                <w:sz w:val="20"/>
                <w:szCs w:val="20"/>
              </w:rPr>
            </w:pPr>
            <w:r w:rsidRPr="000953BD">
              <w:rPr>
                <w:rFonts w:ascii="Cambria" w:eastAsia="Times New Roman" w:hAnsi="Cambria" w:cs="Cambria"/>
                <w:b/>
                <w:bCs/>
                <w:sz w:val="20"/>
                <w:szCs w:val="20"/>
              </w:rPr>
              <w:t>2</w:t>
            </w:r>
          </w:p>
        </w:tc>
        <w:tc>
          <w:tcPr>
            <w:tcW w:w="5386" w:type="dxa"/>
            <w:shd w:val="clear" w:color="auto" w:fill="auto"/>
            <w:vAlign w:val="center"/>
          </w:tcPr>
          <w:p w:rsidR="00371EC6" w:rsidRPr="000953BD" w:rsidRDefault="00371EC6">
            <w:pPr>
              <w:spacing w:line="276" w:lineRule="auto"/>
              <w:rPr>
                <w:rFonts w:ascii="Cambria" w:eastAsia="Times New Roman" w:hAnsi="Cambria" w:cs="Cambria"/>
                <w:b/>
                <w:bCs/>
                <w:sz w:val="20"/>
                <w:szCs w:val="20"/>
              </w:rPr>
            </w:pPr>
            <w:r w:rsidRPr="000953BD">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0953BD" w:rsidRDefault="00BD7005">
            <w:pPr>
              <w:spacing w:line="276" w:lineRule="auto"/>
              <w:jc w:val="center"/>
              <w:rPr>
                <w:sz w:val="20"/>
                <w:szCs w:val="20"/>
              </w:rPr>
            </w:pPr>
            <w:r w:rsidRPr="000953BD">
              <w:rPr>
                <w:rFonts w:ascii="Cambria" w:eastAsia="Times New Roman" w:hAnsi="Cambria" w:cs="Cambria"/>
                <w:b/>
                <w:bCs/>
                <w:sz w:val="20"/>
                <w:szCs w:val="20"/>
              </w:rPr>
              <w:t>2</w:t>
            </w:r>
            <w:r w:rsidR="00371EC6" w:rsidRPr="000953BD">
              <w:rPr>
                <w:rFonts w:ascii="Cambria" w:eastAsia="Times New Roman" w:hAnsi="Cambria" w:cs="Cambria"/>
                <w:b/>
                <w:bCs/>
                <w:sz w:val="20"/>
                <w:szCs w:val="20"/>
              </w:rPr>
              <w:t xml:space="preserve">0% = </w:t>
            </w:r>
            <w:r w:rsidR="00A277D9" w:rsidRPr="000953BD">
              <w:rPr>
                <w:rFonts w:ascii="Cambria" w:eastAsia="Times New Roman" w:hAnsi="Cambria" w:cs="Cambria"/>
                <w:b/>
                <w:bCs/>
                <w:sz w:val="20"/>
                <w:szCs w:val="20"/>
              </w:rPr>
              <w:t>2</w:t>
            </w:r>
            <w:r w:rsidR="00371EC6" w:rsidRPr="000953BD">
              <w:rPr>
                <w:rFonts w:ascii="Cambria" w:eastAsia="Times New Roman" w:hAnsi="Cambria" w:cs="Cambria"/>
                <w:b/>
                <w:bCs/>
                <w:sz w:val="20"/>
                <w:szCs w:val="20"/>
              </w:rPr>
              <w:t>0 pkt.</w:t>
            </w:r>
          </w:p>
        </w:tc>
      </w:tr>
      <w:tr w:rsidR="00C25AE2" w:rsidRPr="000953BD" w:rsidTr="006C0112">
        <w:trPr>
          <w:cantSplit/>
          <w:trHeight w:val="500"/>
        </w:trPr>
        <w:tc>
          <w:tcPr>
            <w:tcW w:w="1134" w:type="dxa"/>
            <w:shd w:val="clear" w:color="auto" w:fill="auto"/>
            <w:vAlign w:val="center"/>
          </w:tcPr>
          <w:p w:rsidR="00C25AE2" w:rsidRPr="000953BD" w:rsidRDefault="00C25AE2">
            <w:pPr>
              <w:spacing w:line="276" w:lineRule="auto"/>
              <w:jc w:val="center"/>
              <w:rPr>
                <w:rFonts w:ascii="Cambria" w:eastAsia="Times New Roman" w:hAnsi="Cambria" w:cs="Cambria"/>
                <w:b/>
                <w:bCs/>
                <w:sz w:val="20"/>
                <w:szCs w:val="20"/>
              </w:rPr>
            </w:pPr>
            <w:r w:rsidRPr="000953BD">
              <w:rPr>
                <w:rFonts w:ascii="Cambria" w:eastAsia="Times New Roman" w:hAnsi="Cambria" w:cs="Cambria"/>
                <w:b/>
                <w:bCs/>
                <w:sz w:val="20"/>
                <w:szCs w:val="20"/>
              </w:rPr>
              <w:t>3</w:t>
            </w:r>
          </w:p>
        </w:tc>
        <w:tc>
          <w:tcPr>
            <w:tcW w:w="5386" w:type="dxa"/>
            <w:shd w:val="clear" w:color="auto" w:fill="auto"/>
            <w:vAlign w:val="center"/>
          </w:tcPr>
          <w:p w:rsidR="00C25AE2" w:rsidRPr="000953BD" w:rsidRDefault="000F21EB">
            <w:pPr>
              <w:spacing w:line="276" w:lineRule="auto"/>
              <w:rPr>
                <w:rFonts w:ascii="Cambria" w:eastAsia="Times New Roman" w:hAnsi="Cambria" w:cs="Cambria"/>
                <w:b/>
                <w:bCs/>
                <w:sz w:val="20"/>
                <w:szCs w:val="20"/>
              </w:rPr>
            </w:pPr>
            <w:bookmarkStart w:id="13" w:name="_GoBack"/>
            <w:r w:rsidRPr="000953BD">
              <w:rPr>
                <w:rFonts w:ascii="Cambria" w:eastAsia="Times New Roman" w:hAnsi="Cambria" w:cs="Cambria"/>
                <w:b/>
                <w:bCs/>
                <w:sz w:val="20"/>
                <w:szCs w:val="20"/>
              </w:rPr>
              <w:t xml:space="preserve">Termin </w:t>
            </w:r>
            <w:r w:rsidRPr="000953BD">
              <w:rPr>
                <w:rFonts w:ascii="Cambria" w:hAnsi="Cambria" w:cs="Cambria"/>
                <w:b/>
                <w:sz w:val="20"/>
                <w:szCs w:val="20"/>
              </w:rPr>
              <w:t>realizacji zamówienia</w:t>
            </w:r>
            <w:bookmarkEnd w:id="13"/>
          </w:p>
        </w:tc>
        <w:tc>
          <w:tcPr>
            <w:tcW w:w="1891" w:type="dxa"/>
            <w:shd w:val="clear" w:color="auto" w:fill="auto"/>
            <w:vAlign w:val="center"/>
          </w:tcPr>
          <w:p w:rsidR="00C25AE2" w:rsidRPr="000953BD" w:rsidRDefault="00BD7005">
            <w:pPr>
              <w:spacing w:line="276" w:lineRule="auto"/>
              <w:jc w:val="center"/>
              <w:rPr>
                <w:rFonts w:ascii="Cambria" w:eastAsia="Times New Roman" w:hAnsi="Cambria" w:cs="Cambria"/>
                <w:b/>
                <w:bCs/>
                <w:sz w:val="20"/>
                <w:szCs w:val="20"/>
              </w:rPr>
            </w:pPr>
            <w:r w:rsidRPr="000953BD">
              <w:rPr>
                <w:rFonts w:ascii="Cambria" w:eastAsia="Times New Roman" w:hAnsi="Cambria" w:cs="Cambria"/>
                <w:b/>
                <w:bCs/>
                <w:sz w:val="20"/>
                <w:szCs w:val="20"/>
              </w:rPr>
              <w:t>2</w:t>
            </w:r>
            <w:r w:rsidR="00C25AE2" w:rsidRPr="000953BD">
              <w:rPr>
                <w:rFonts w:ascii="Cambria" w:eastAsia="Times New Roman" w:hAnsi="Cambria" w:cs="Cambria"/>
                <w:b/>
                <w:bCs/>
                <w:sz w:val="20"/>
                <w:szCs w:val="20"/>
              </w:rPr>
              <w:t xml:space="preserve">0% = </w:t>
            </w:r>
            <w:r w:rsidR="000F21EB" w:rsidRPr="000953BD">
              <w:rPr>
                <w:rFonts w:ascii="Cambria" w:eastAsia="Times New Roman" w:hAnsi="Cambria" w:cs="Cambria"/>
                <w:b/>
                <w:bCs/>
                <w:sz w:val="20"/>
                <w:szCs w:val="20"/>
              </w:rPr>
              <w:t>2</w:t>
            </w:r>
            <w:r w:rsidR="00C25AE2" w:rsidRPr="000953BD">
              <w:rPr>
                <w:rFonts w:ascii="Cambria" w:eastAsia="Times New Roman" w:hAnsi="Cambria" w:cs="Cambria"/>
                <w:b/>
                <w:bCs/>
                <w:sz w:val="20"/>
                <w:szCs w:val="20"/>
              </w:rPr>
              <w:t xml:space="preserve">0pkt. </w:t>
            </w:r>
          </w:p>
        </w:tc>
      </w:tr>
    </w:tbl>
    <w:p w:rsidR="00371EC6" w:rsidRPr="000953BD" w:rsidRDefault="00371EC6">
      <w:pPr>
        <w:spacing w:line="276" w:lineRule="auto"/>
        <w:ind w:left="993"/>
        <w:jc w:val="both"/>
        <w:rPr>
          <w:rFonts w:ascii="Cambria" w:eastAsia="Batang" w:hAnsi="Cambria" w:cs="Cambria"/>
          <w:sz w:val="20"/>
          <w:szCs w:val="20"/>
        </w:rPr>
      </w:pPr>
      <w:r w:rsidRPr="000953BD">
        <w:rPr>
          <w:rFonts w:ascii="Cambria" w:eastAsia="Times New Roman" w:hAnsi="Cambria" w:cs="Cambria"/>
          <w:sz w:val="20"/>
          <w:szCs w:val="20"/>
        </w:rPr>
        <w:t>Najkorzystniejsza oferta może uzyskać maksimum 100 pkt.</w:t>
      </w:r>
    </w:p>
    <w:p w:rsidR="00371EC6" w:rsidRPr="000953BD"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0953BD">
        <w:rPr>
          <w:rFonts w:ascii="Cambria" w:eastAsia="Batang" w:hAnsi="Cambria" w:cs="Cambria"/>
          <w:sz w:val="20"/>
          <w:szCs w:val="20"/>
        </w:rPr>
        <w:t xml:space="preserve"> </w:t>
      </w:r>
      <w:r w:rsidRPr="000953BD">
        <w:rPr>
          <w:rFonts w:ascii="Cambria" w:eastAsia="Batang" w:hAnsi="Cambria" w:cs="Cambria"/>
          <w:sz w:val="20"/>
          <w:szCs w:val="20"/>
          <w:lang w:val="x-none"/>
        </w:rPr>
        <w:t>Punkty przyznawane za kryteria będą liczone wg następujących wzorów:</w:t>
      </w:r>
    </w:p>
    <w:p w:rsidR="00371EC6" w:rsidRPr="000953BD" w:rsidRDefault="00371EC6">
      <w:pPr>
        <w:spacing w:before="180" w:line="276" w:lineRule="auto"/>
        <w:ind w:left="659"/>
        <w:jc w:val="both"/>
        <w:rPr>
          <w:rFonts w:ascii="Cambria" w:eastAsia="Batang" w:hAnsi="Cambria" w:cs="Cambria"/>
          <w:sz w:val="20"/>
          <w:szCs w:val="20"/>
          <w:lang w:val="x-none"/>
        </w:rPr>
      </w:pPr>
    </w:p>
    <w:p w:rsidR="00516C1B" w:rsidRPr="000953BD"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0953BD">
        <w:tc>
          <w:tcPr>
            <w:tcW w:w="425" w:type="dxa"/>
            <w:tcBorders>
              <w:top w:val="single" w:sz="4" w:space="0" w:color="000000"/>
              <w:left w:val="single" w:sz="4" w:space="0" w:color="000000"/>
              <w:bottom w:val="single" w:sz="4" w:space="0" w:color="000000"/>
            </w:tcBorders>
            <w:shd w:val="clear" w:color="auto" w:fill="E6E6E6"/>
          </w:tcPr>
          <w:p w:rsidR="00371EC6" w:rsidRPr="000953BD" w:rsidRDefault="00371EC6">
            <w:pPr>
              <w:snapToGrid w:val="0"/>
              <w:spacing w:line="276" w:lineRule="auto"/>
              <w:jc w:val="center"/>
              <w:rPr>
                <w:rFonts w:ascii="Cambria" w:eastAsia="Times New Roman" w:hAnsi="Cambria" w:cs="Cambria"/>
                <w:b/>
                <w:sz w:val="20"/>
                <w:szCs w:val="20"/>
              </w:rPr>
            </w:pPr>
          </w:p>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0953BD" w:rsidRDefault="00371EC6">
            <w:pPr>
              <w:snapToGrid w:val="0"/>
              <w:spacing w:line="276" w:lineRule="auto"/>
              <w:jc w:val="center"/>
              <w:rPr>
                <w:rFonts w:ascii="Cambria" w:eastAsia="Times New Roman" w:hAnsi="Cambria" w:cs="Cambria"/>
                <w:b/>
                <w:sz w:val="20"/>
                <w:szCs w:val="20"/>
              </w:rPr>
            </w:pPr>
          </w:p>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Znaczenie</w:t>
            </w:r>
          </w:p>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procentowe</w:t>
            </w:r>
          </w:p>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0953BD" w:rsidRDefault="00371EC6">
            <w:pPr>
              <w:spacing w:line="276" w:lineRule="auto"/>
              <w:jc w:val="center"/>
              <w:rPr>
                <w:rFonts w:ascii="Cambria" w:eastAsia="Times New Roman" w:hAnsi="Cambria" w:cs="Cambria"/>
                <w:b/>
                <w:sz w:val="20"/>
                <w:szCs w:val="20"/>
              </w:rPr>
            </w:pPr>
            <w:r w:rsidRPr="000953BD">
              <w:rPr>
                <w:rFonts w:ascii="Cambria" w:eastAsia="Times New Roman" w:hAnsi="Cambria" w:cs="Cambria"/>
                <w:b/>
                <w:sz w:val="20"/>
                <w:szCs w:val="20"/>
              </w:rPr>
              <w:t>Maksymalna ilość punktów jakie może otrzymać oferta</w:t>
            </w:r>
          </w:p>
          <w:p w:rsidR="00371EC6" w:rsidRPr="000953BD" w:rsidRDefault="00371EC6">
            <w:pPr>
              <w:spacing w:line="276" w:lineRule="auto"/>
              <w:jc w:val="center"/>
              <w:rPr>
                <w:sz w:val="20"/>
                <w:szCs w:val="20"/>
              </w:rPr>
            </w:pPr>
            <w:r w:rsidRPr="000953BD">
              <w:rPr>
                <w:rFonts w:ascii="Cambria" w:eastAsia="Times New Roman" w:hAnsi="Cambria" w:cs="Cambria"/>
                <w:b/>
                <w:sz w:val="20"/>
                <w:szCs w:val="20"/>
              </w:rPr>
              <w:t>za dane kryterium</w:t>
            </w:r>
          </w:p>
        </w:tc>
      </w:tr>
      <w:tr w:rsidR="00371EC6" w:rsidRPr="000953BD">
        <w:tc>
          <w:tcPr>
            <w:tcW w:w="425" w:type="dxa"/>
            <w:tcBorders>
              <w:top w:val="single" w:sz="4" w:space="0" w:color="000000"/>
              <w:left w:val="single" w:sz="4" w:space="0" w:color="000000"/>
              <w:bottom w:val="single" w:sz="4" w:space="0" w:color="000000"/>
            </w:tcBorders>
            <w:shd w:val="clear" w:color="auto" w:fill="auto"/>
            <w:vAlign w:val="center"/>
          </w:tcPr>
          <w:p w:rsidR="00371EC6" w:rsidRPr="000953BD" w:rsidRDefault="00371EC6">
            <w:pPr>
              <w:spacing w:line="276" w:lineRule="auto"/>
              <w:ind w:left="72"/>
              <w:jc w:val="center"/>
              <w:rPr>
                <w:rFonts w:ascii="Cambria" w:eastAsia="Times New Roman" w:hAnsi="Cambria" w:cs="Cambria"/>
                <w:b/>
                <w:sz w:val="20"/>
                <w:szCs w:val="20"/>
              </w:rPr>
            </w:pPr>
            <w:r w:rsidRPr="000953BD">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0953BD" w:rsidRDefault="00371EC6">
            <w:pPr>
              <w:spacing w:before="60" w:after="60" w:line="276" w:lineRule="auto"/>
              <w:ind w:left="74"/>
              <w:rPr>
                <w:rFonts w:ascii="Cambria" w:eastAsia="Times New Roman" w:hAnsi="Cambria" w:cs="Cambria"/>
                <w:sz w:val="20"/>
                <w:szCs w:val="20"/>
              </w:rPr>
            </w:pPr>
            <w:r w:rsidRPr="000953BD">
              <w:rPr>
                <w:rFonts w:ascii="Cambria" w:eastAsia="Times New Roman" w:hAnsi="Cambria" w:cs="Cambria"/>
                <w:b/>
                <w:sz w:val="20"/>
                <w:szCs w:val="20"/>
              </w:rPr>
              <w:t>Cena brutto</w:t>
            </w:r>
          </w:p>
          <w:p w:rsidR="00371EC6" w:rsidRPr="000953BD" w:rsidRDefault="00371EC6">
            <w:pPr>
              <w:spacing w:after="60" w:line="276" w:lineRule="auto"/>
              <w:ind w:left="74"/>
              <w:rPr>
                <w:rFonts w:ascii="Cambria" w:eastAsia="Times New Roman" w:hAnsi="Cambria" w:cs="Cambria"/>
                <w:sz w:val="20"/>
                <w:szCs w:val="20"/>
              </w:rPr>
            </w:pPr>
            <w:r w:rsidRPr="000953BD">
              <w:rPr>
                <w:rFonts w:ascii="Cambria" w:eastAsia="Times New Roman" w:hAnsi="Cambria" w:cs="Cambria"/>
                <w:sz w:val="20"/>
                <w:szCs w:val="20"/>
              </w:rPr>
              <w:t xml:space="preserve">Liczba punktów = </w:t>
            </w:r>
            <w:proofErr w:type="spellStart"/>
            <w:r w:rsidRPr="000953BD">
              <w:rPr>
                <w:rFonts w:ascii="Cambria" w:eastAsia="Times New Roman" w:hAnsi="Cambria" w:cs="Cambria"/>
                <w:sz w:val="20"/>
                <w:szCs w:val="20"/>
              </w:rPr>
              <w:t>Cn</w:t>
            </w:r>
            <w:proofErr w:type="spellEnd"/>
            <w:r w:rsidRPr="000953BD">
              <w:rPr>
                <w:rFonts w:ascii="Cambria" w:eastAsia="Times New Roman" w:hAnsi="Cambria" w:cs="Cambria"/>
                <w:sz w:val="20"/>
                <w:szCs w:val="20"/>
              </w:rPr>
              <w:t>/</w:t>
            </w:r>
            <w:proofErr w:type="spellStart"/>
            <w:r w:rsidRPr="000953BD">
              <w:rPr>
                <w:rFonts w:ascii="Cambria" w:eastAsia="Times New Roman" w:hAnsi="Cambria" w:cs="Cambria"/>
                <w:sz w:val="20"/>
                <w:szCs w:val="20"/>
              </w:rPr>
              <w:t>Cb</w:t>
            </w:r>
            <w:proofErr w:type="spellEnd"/>
            <w:r w:rsidRPr="000953BD">
              <w:rPr>
                <w:rFonts w:ascii="Cambria" w:eastAsia="Times New Roman" w:hAnsi="Cambria" w:cs="Cambria"/>
                <w:sz w:val="20"/>
                <w:szCs w:val="20"/>
              </w:rPr>
              <w:t xml:space="preserve">  x 60</w:t>
            </w:r>
          </w:p>
          <w:p w:rsidR="00371EC6" w:rsidRPr="000953BD" w:rsidRDefault="00371EC6">
            <w:pPr>
              <w:spacing w:after="60" w:line="276" w:lineRule="auto"/>
              <w:ind w:left="74"/>
              <w:rPr>
                <w:rFonts w:ascii="Cambria" w:eastAsia="Times New Roman" w:hAnsi="Cambria" w:cs="Cambria"/>
                <w:sz w:val="20"/>
                <w:szCs w:val="20"/>
              </w:rPr>
            </w:pPr>
            <w:r w:rsidRPr="000953BD">
              <w:rPr>
                <w:rFonts w:ascii="Cambria" w:eastAsia="Times New Roman" w:hAnsi="Cambria" w:cs="Cambria"/>
                <w:sz w:val="20"/>
                <w:szCs w:val="20"/>
              </w:rPr>
              <w:t>gdzie:</w:t>
            </w:r>
          </w:p>
          <w:p w:rsidR="00371EC6" w:rsidRPr="000953BD" w:rsidRDefault="00371EC6">
            <w:pPr>
              <w:spacing w:after="60" w:line="276" w:lineRule="auto"/>
              <w:ind w:left="74"/>
              <w:rPr>
                <w:rFonts w:ascii="Cambria" w:eastAsia="Times New Roman" w:hAnsi="Cambria" w:cs="Cambria"/>
                <w:sz w:val="20"/>
                <w:szCs w:val="20"/>
              </w:rPr>
            </w:pPr>
            <w:r w:rsidRPr="000953BD">
              <w:rPr>
                <w:rFonts w:ascii="Cambria" w:eastAsia="Times New Roman" w:hAnsi="Cambria" w:cs="Cambria"/>
                <w:sz w:val="20"/>
                <w:szCs w:val="20"/>
              </w:rPr>
              <w:t xml:space="preserve"> - </w:t>
            </w:r>
            <w:proofErr w:type="spellStart"/>
            <w:r w:rsidRPr="000953BD">
              <w:rPr>
                <w:rFonts w:ascii="Cambria" w:eastAsia="Times New Roman" w:hAnsi="Cambria" w:cs="Cambria"/>
                <w:sz w:val="20"/>
                <w:szCs w:val="20"/>
              </w:rPr>
              <w:t>Cn</w:t>
            </w:r>
            <w:proofErr w:type="spellEnd"/>
            <w:r w:rsidRPr="000953BD">
              <w:rPr>
                <w:rFonts w:ascii="Cambria" w:eastAsia="Times New Roman" w:hAnsi="Cambria" w:cs="Cambria"/>
                <w:sz w:val="20"/>
                <w:szCs w:val="20"/>
              </w:rPr>
              <w:t xml:space="preserve"> – najniższa cena spośród wszystkich ofert nie odrzuconych</w:t>
            </w:r>
          </w:p>
          <w:p w:rsidR="00371EC6" w:rsidRPr="000953BD" w:rsidRDefault="00371EC6">
            <w:pPr>
              <w:spacing w:after="60" w:line="276" w:lineRule="auto"/>
              <w:ind w:left="74"/>
              <w:rPr>
                <w:rFonts w:ascii="Cambria" w:eastAsia="Times New Roman" w:hAnsi="Cambria" w:cs="Cambria"/>
                <w:sz w:val="20"/>
                <w:szCs w:val="20"/>
              </w:rPr>
            </w:pPr>
            <w:r w:rsidRPr="000953BD">
              <w:rPr>
                <w:rFonts w:ascii="Cambria" w:eastAsia="Times New Roman" w:hAnsi="Cambria" w:cs="Cambria"/>
                <w:sz w:val="20"/>
                <w:szCs w:val="20"/>
              </w:rPr>
              <w:t xml:space="preserve"> - </w:t>
            </w:r>
            <w:proofErr w:type="spellStart"/>
            <w:r w:rsidRPr="000953BD">
              <w:rPr>
                <w:rFonts w:ascii="Cambria" w:eastAsia="Times New Roman" w:hAnsi="Cambria" w:cs="Cambria"/>
                <w:sz w:val="20"/>
                <w:szCs w:val="20"/>
              </w:rPr>
              <w:t>Cb</w:t>
            </w:r>
            <w:proofErr w:type="spellEnd"/>
            <w:r w:rsidRPr="000953BD">
              <w:rPr>
                <w:rFonts w:ascii="Cambria" w:eastAsia="Times New Roman" w:hAnsi="Cambria" w:cs="Cambria"/>
                <w:sz w:val="20"/>
                <w:szCs w:val="20"/>
              </w:rPr>
              <w:t xml:space="preserve"> – cena oferty badanej</w:t>
            </w:r>
          </w:p>
          <w:p w:rsidR="00371EC6" w:rsidRPr="000953BD" w:rsidRDefault="00371EC6">
            <w:pPr>
              <w:spacing w:after="60" w:line="276" w:lineRule="auto"/>
              <w:ind w:left="74"/>
              <w:rPr>
                <w:rFonts w:ascii="Cambria" w:eastAsia="Times New Roman" w:hAnsi="Cambria" w:cs="Cambria"/>
                <w:sz w:val="20"/>
                <w:szCs w:val="20"/>
              </w:rPr>
            </w:pPr>
            <w:r w:rsidRPr="000953BD">
              <w:rPr>
                <w:rFonts w:ascii="Cambria" w:eastAsia="Times New Roman" w:hAnsi="Cambria" w:cs="Cambria"/>
                <w:sz w:val="20"/>
                <w:szCs w:val="20"/>
              </w:rPr>
              <w:lastRenderedPageBreak/>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0953BD" w:rsidRDefault="00371EC6">
            <w:pPr>
              <w:spacing w:line="276" w:lineRule="auto"/>
              <w:jc w:val="center"/>
              <w:rPr>
                <w:rFonts w:ascii="Cambria" w:eastAsia="Times New Roman" w:hAnsi="Cambria" w:cs="Cambria"/>
                <w:sz w:val="20"/>
                <w:szCs w:val="20"/>
              </w:rPr>
            </w:pPr>
            <w:r w:rsidRPr="000953BD">
              <w:rPr>
                <w:rFonts w:ascii="Cambria" w:eastAsia="Times New Roman" w:hAnsi="Cambria" w:cs="Cambria"/>
                <w:sz w:val="20"/>
                <w:szCs w:val="20"/>
              </w:rPr>
              <w:lastRenderedPageBreak/>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0953BD" w:rsidRDefault="00371EC6">
            <w:pPr>
              <w:spacing w:line="276" w:lineRule="auto"/>
              <w:jc w:val="center"/>
              <w:rPr>
                <w:sz w:val="20"/>
                <w:szCs w:val="20"/>
              </w:rPr>
            </w:pPr>
            <w:r w:rsidRPr="000953BD">
              <w:rPr>
                <w:rFonts w:ascii="Cambria" w:eastAsia="Times New Roman" w:hAnsi="Cambria" w:cs="Cambria"/>
                <w:sz w:val="20"/>
                <w:szCs w:val="20"/>
              </w:rPr>
              <w:t>60 pkt.</w:t>
            </w:r>
          </w:p>
        </w:tc>
      </w:tr>
      <w:tr w:rsidR="00371EC6" w:rsidRPr="000953BD"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0953BD" w:rsidRDefault="00371EC6">
            <w:pPr>
              <w:spacing w:line="276" w:lineRule="auto"/>
              <w:ind w:left="72"/>
              <w:jc w:val="center"/>
              <w:rPr>
                <w:rFonts w:ascii="Cambria" w:eastAsia="Times New Roman" w:hAnsi="Cambria" w:cs="Cambria"/>
                <w:sz w:val="20"/>
                <w:szCs w:val="20"/>
              </w:rPr>
            </w:pPr>
            <w:r w:rsidRPr="000953BD">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0953BD" w:rsidRDefault="00371EC6">
            <w:pPr>
              <w:spacing w:before="60" w:after="60" w:line="276" w:lineRule="auto"/>
              <w:ind w:left="74"/>
              <w:rPr>
                <w:rFonts w:ascii="Cambria" w:eastAsia="Times New Roman" w:hAnsi="Cambria" w:cs="Cambria"/>
                <w:b/>
                <w:sz w:val="20"/>
                <w:szCs w:val="20"/>
              </w:rPr>
            </w:pPr>
            <w:r w:rsidRPr="000953BD">
              <w:rPr>
                <w:rFonts w:ascii="Cambria" w:eastAsia="Times New Roman" w:hAnsi="Cambria" w:cs="Cambria"/>
                <w:b/>
                <w:sz w:val="20"/>
                <w:szCs w:val="20"/>
              </w:rPr>
              <w:t>Okres rękojmi i gwarancji na przedmiot zamówienia</w:t>
            </w:r>
          </w:p>
          <w:p w:rsidR="00371EC6" w:rsidRPr="000953BD" w:rsidRDefault="00371EC6">
            <w:pPr>
              <w:ind w:left="74"/>
              <w:rPr>
                <w:rFonts w:ascii="Cambria" w:eastAsia="Times New Roman" w:hAnsi="Cambria" w:cs="Cambria"/>
                <w:sz w:val="20"/>
                <w:szCs w:val="20"/>
              </w:rPr>
            </w:pPr>
            <w:r w:rsidRPr="000953BD">
              <w:rPr>
                <w:rFonts w:ascii="Cambria" w:eastAsia="Times New Roman" w:hAnsi="Cambria" w:cs="Cambria"/>
                <w:sz w:val="20"/>
                <w:szCs w:val="20"/>
              </w:rPr>
              <w:t>Za udzielenie rękojmi i gwarancji na okres:</w:t>
            </w:r>
          </w:p>
          <w:p w:rsidR="00371EC6" w:rsidRPr="000953BD" w:rsidRDefault="007569C3" w:rsidP="007569C3">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lang w:val="pl-PL"/>
              </w:rPr>
              <w:t xml:space="preserve">- </w:t>
            </w:r>
            <w:r w:rsidR="000B31F0" w:rsidRPr="000953BD">
              <w:rPr>
                <w:rFonts w:ascii="Cambria" w:eastAsia="Times New Roman" w:hAnsi="Cambria" w:cs="Cambria"/>
                <w:sz w:val="20"/>
                <w:szCs w:val="20"/>
                <w:lang w:val="pl-PL"/>
              </w:rPr>
              <w:t>24</w:t>
            </w:r>
            <w:r w:rsidR="00371EC6" w:rsidRPr="000953BD">
              <w:rPr>
                <w:rFonts w:ascii="Cambria" w:eastAsia="Times New Roman" w:hAnsi="Cambria" w:cs="Cambria"/>
                <w:sz w:val="20"/>
                <w:szCs w:val="20"/>
                <w:lang w:val="pl-PL"/>
              </w:rPr>
              <w:t xml:space="preserve"> miesi</w:t>
            </w:r>
            <w:r w:rsidR="000B31F0" w:rsidRPr="000953BD">
              <w:rPr>
                <w:rFonts w:ascii="Cambria" w:eastAsia="Times New Roman" w:hAnsi="Cambria" w:cs="Cambria"/>
                <w:sz w:val="20"/>
                <w:szCs w:val="20"/>
                <w:lang w:val="pl-PL"/>
              </w:rPr>
              <w:t>ące</w:t>
            </w:r>
            <w:r w:rsidR="00371EC6" w:rsidRPr="000953BD">
              <w:rPr>
                <w:rFonts w:ascii="Cambria" w:eastAsia="Times New Roman" w:hAnsi="Cambria" w:cs="Cambria"/>
                <w:sz w:val="20"/>
                <w:szCs w:val="20"/>
                <w:lang w:val="pl-PL"/>
              </w:rPr>
              <w:t xml:space="preserve"> wykonawca otrzyma - </w:t>
            </w:r>
            <w:r w:rsidR="00806D17" w:rsidRPr="000953BD">
              <w:rPr>
                <w:rFonts w:ascii="Cambria" w:eastAsia="Times New Roman" w:hAnsi="Cambria" w:cs="Cambria"/>
                <w:sz w:val="20"/>
                <w:szCs w:val="20"/>
                <w:lang w:val="pl-PL"/>
              </w:rPr>
              <w:t>0</w:t>
            </w:r>
            <w:r w:rsidR="00371EC6" w:rsidRPr="000953BD">
              <w:rPr>
                <w:rFonts w:ascii="Cambria" w:eastAsia="Times New Roman" w:hAnsi="Cambria" w:cs="Cambria"/>
                <w:sz w:val="20"/>
                <w:szCs w:val="20"/>
                <w:lang w:val="pl-PL"/>
              </w:rPr>
              <w:t>pkt.,</w:t>
            </w:r>
          </w:p>
          <w:p w:rsidR="00371EC6" w:rsidRPr="000953BD" w:rsidRDefault="007569C3" w:rsidP="007569C3">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lang w:val="pl-PL"/>
              </w:rPr>
              <w:t xml:space="preserve">- </w:t>
            </w:r>
            <w:r w:rsidR="000B31F0" w:rsidRPr="000953BD">
              <w:rPr>
                <w:rFonts w:ascii="Cambria" w:eastAsia="Times New Roman" w:hAnsi="Cambria" w:cs="Cambria"/>
                <w:sz w:val="20"/>
                <w:szCs w:val="20"/>
                <w:lang w:val="pl-PL"/>
              </w:rPr>
              <w:t xml:space="preserve">36 </w:t>
            </w:r>
            <w:r w:rsidR="00371EC6" w:rsidRPr="000953BD">
              <w:rPr>
                <w:rFonts w:ascii="Cambria" w:eastAsia="Times New Roman" w:hAnsi="Cambria" w:cs="Cambria"/>
                <w:sz w:val="20"/>
                <w:szCs w:val="20"/>
                <w:lang w:val="pl-PL"/>
              </w:rPr>
              <w:t xml:space="preserve">miesięcy wykonawca otrzyma - </w:t>
            </w:r>
            <w:r w:rsidR="00806D17" w:rsidRPr="000953BD">
              <w:rPr>
                <w:rFonts w:ascii="Cambria" w:eastAsia="Times New Roman" w:hAnsi="Cambria" w:cs="Cambria"/>
                <w:sz w:val="20"/>
                <w:szCs w:val="20"/>
                <w:lang w:val="pl-PL"/>
              </w:rPr>
              <w:t>1</w:t>
            </w:r>
            <w:r w:rsidR="00BD7005" w:rsidRPr="000953BD">
              <w:rPr>
                <w:rFonts w:ascii="Cambria" w:eastAsia="Times New Roman" w:hAnsi="Cambria" w:cs="Cambria"/>
                <w:sz w:val="20"/>
                <w:szCs w:val="20"/>
                <w:lang w:val="pl-PL"/>
              </w:rPr>
              <w:t>0</w:t>
            </w:r>
            <w:r w:rsidR="00371EC6" w:rsidRPr="000953BD">
              <w:rPr>
                <w:rFonts w:ascii="Cambria" w:eastAsia="Times New Roman" w:hAnsi="Cambria" w:cs="Cambria"/>
                <w:sz w:val="20"/>
                <w:szCs w:val="20"/>
                <w:lang w:val="pl-PL"/>
              </w:rPr>
              <w:t xml:space="preserve"> pkt.,</w:t>
            </w:r>
          </w:p>
          <w:p w:rsidR="00371EC6" w:rsidRPr="000953BD" w:rsidRDefault="007569C3" w:rsidP="007569C3">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lang w:val="pl-PL"/>
              </w:rPr>
              <w:t xml:space="preserve">- </w:t>
            </w:r>
            <w:r w:rsidR="000B31F0" w:rsidRPr="000953BD">
              <w:rPr>
                <w:rFonts w:ascii="Cambria" w:eastAsia="Times New Roman" w:hAnsi="Cambria" w:cs="Cambria"/>
                <w:sz w:val="20"/>
                <w:szCs w:val="20"/>
                <w:lang w:val="pl-PL"/>
              </w:rPr>
              <w:t>48</w:t>
            </w:r>
            <w:r w:rsidR="00371EC6" w:rsidRPr="000953BD">
              <w:rPr>
                <w:rFonts w:ascii="Cambria" w:eastAsia="Times New Roman" w:hAnsi="Cambria" w:cs="Cambria"/>
                <w:sz w:val="20"/>
                <w:szCs w:val="20"/>
                <w:lang w:val="pl-PL"/>
              </w:rPr>
              <w:t xml:space="preserve"> miesięcy wykonawca otrzyma - </w:t>
            </w:r>
            <w:r w:rsidR="00806D17" w:rsidRPr="000953BD">
              <w:rPr>
                <w:rFonts w:ascii="Cambria" w:eastAsia="Times New Roman" w:hAnsi="Cambria" w:cs="Cambria"/>
                <w:sz w:val="20"/>
                <w:szCs w:val="20"/>
                <w:lang w:val="pl-PL"/>
              </w:rPr>
              <w:t>2</w:t>
            </w:r>
            <w:r w:rsidR="00371EC6" w:rsidRPr="000953BD">
              <w:rPr>
                <w:rFonts w:ascii="Cambria" w:eastAsia="Times New Roman" w:hAnsi="Cambria" w:cs="Cambria"/>
                <w:sz w:val="20"/>
                <w:szCs w:val="20"/>
                <w:lang w:val="pl-PL"/>
              </w:rPr>
              <w:t>0 pkt.,</w:t>
            </w:r>
          </w:p>
          <w:p w:rsidR="0016576A" w:rsidRPr="000953BD" w:rsidRDefault="0016576A" w:rsidP="007569C3">
            <w:pPr>
              <w:pStyle w:val="Akapitzlist"/>
              <w:tabs>
                <w:tab w:val="left" w:pos="225"/>
              </w:tabs>
              <w:spacing w:after="0"/>
              <w:ind w:left="0"/>
              <w:rPr>
                <w:rFonts w:ascii="Cambria" w:eastAsia="Times New Roman" w:hAnsi="Cambria" w:cs="Cambria"/>
                <w:b/>
                <w:sz w:val="20"/>
                <w:szCs w:val="20"/>
                <w:lang w:val="pl-PL"/>
              </w:rPr>
            </w:pPr>
            <w:r w:rsidRPr="000953BD">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0953BD" w:rsidRDefault="00806D17">
            <w:pPr>
              <w:spacing w:line="276" w:lineRule="auto"/>
              <w:jc w:val="center"/>
              <w:rPr>
                <w:rFonts w:ascii="Cambria" w:eastAsia="Times New Roman" w:hAnsi="Cambria" w:cs="Cambria"/>
                <w:sz w:val="20"/>
                <w:szCs w:val="20"/>
              </w:rPr>
            </w:pPr>
            <w:r w:rsidRPr="000953BD">
              <w:rPr>
                <w:rFonts w:ascii="Cambria" w:eastAsia="Times New Roman" w:hAnsi="Cambria" w:cs="Cambria"/>
                <w:sz w:val="20"/>
                <w:szCs w:val="20"/>
              </w:rPr>
              <w:t>2</w:t>
            </w:r>
            <w:r w:rsidR="00371EC6" w:rsidRPr="000953BD">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0953BD" w:rsidRDefault="00806D17">
            <w:pPr>
              <w:spacing w:line="276" w:lineRule="auto"/>
              <w:jc w:val="center"/>
              <w:rPr>
                <w:sz w:val="20"/>
                <w:szCs w:val="20"/>
              </w:rPr>
            </w:pPr>
            <w:r w:rsidRPr="000953BD">
              <w:rPr>
                <w:rFonts w:ascii="Cambria" w:eastAsia="Times New Roman" w:hAnsi="Cambria" w:cs="Cambria"/>
                <w:sz w:val="20"/>
                <w:szCs w:val="20"/>
              </w:rPr>
              <w:t>2</w:t>
            </w:r>
            <w:r w:rsidR="00371EC6" w:rsidRPr="000953BD">
              <w:rPr>
                <w:rFonts w:ascii="Cambria" w:eastAsia="Times New Roman" w:hAnsi="Cambria" w:cs="Cambria"/>
                <w:sz w:val="20"/>
                <w:szCs w:val="20"/>
              </w:rPr>
              <w:t>0 pkt.</w:t>
            </w:r>
          </w:p>
        </w:tc>
      </w:tr>
      <w:tr w:rsidR="00E2521B" w:rsidRPr="000953BD"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0953BD" w:rsidRDefault="00C25AE2">
            <w:pPr>
              <w:spacing w:line="276" w:lineRule="auto"/>
              <w:ind w:left="72"/>
              <w:jc w:val="center"/>
              <w:rPr>
                <w:rFonts w:ascii="Cambria" w:eastAsia="Times New Roman" w:hAnsi="Cambria" w:cs="Cambria"/>
                <w:b/>
                <w:sz w:val="20"/>
                <w:szCs w:val="20"/>
              </w:rPr>
            </w:pPr>
            <w:r w:rsidRPr="000953BD">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Pr="000953BD" w:rsidRDefault="00C25AE2" w:rsidP="00F540EA">
            <w:pPr>
              <w:spacing w:before="60" w:after="60" w:line="276" w:lineRule="auto"/>
              <w:jc w:val="both"/>
              <w:rPr>
                <w:rFonts w:ascii="Cambria" w:hAnsi="Cambria" w:cs="Cambria"/>
                <w:b/>
                <w:sz w:val="20"/>
                <w:szCs w:val="20"/>
              </w:rPr>
            </w:pPr>
            <w:r w:rsidRPr="000953BD">
              <w:rPr>
                <w:rFonts w:ascii="Cambria" w:eastAsia="Times New Roman" w:hAnsi="Cambria" w:cs="Cambria"/>
                <w:b/>
                <w:sz w:val="20"/>
                <w:szCs w:val="20"/>
              </w:rPr>
              <w:t xml:space="preserve"> </w:t>
            </w:r>
            <w:r w:rsidR="00C82EE8" w:rsidRPr="000953BD">
              <w:rPr>
                <w:rFonts w:ascii="Cambria" w:eastAsia="Times New Roman" w:hAnsi="Cambria" w:cs="Cambria"/>
                <w:b/>
                <w:bCs/>
                <w:sz w:val="20"/>
                <w:szCs w:val="20"/>
              </w:rPr>
              <w:t xml:space="preserve">Termin </w:t>
            </w:r>
            <w:r w:rsidR="00C82EE8" w:rsidRPr="000953BD">
              <w:rPr>
                <w:rFonts w:ascii="Cambria" w:hAnsi="Cambria" w:cs="Cambria"/>
                <w:b/>
                <w:sz w:val="20"/>
                <w:szCs w:val="20"/>
              </w:rPr>
              <w:t>realizacji zamówienia</w:t>
            </w:r>
          </w:p>
          <w:p w:rsidR="00C82EE8" w:rsidRPr="000953BD" w:rsidRDefault="00C82EE8" w:rsidP="00F540EA">
            <w:pPr>
              <w:spacing w:before="60" w:after="60" w:line="276" w:lineRule="auto"/>
              <w:jc w:val="both"/>
              <w:rPr>
                <w:rFonts w:ascii="Cambria" w:eastAsia="Times New Roman" w:hAnsi="Cambria" w:cs="Cambria"/>
                <w:sz w:val="20"/>
                <w:szCs w:val="20"/>
              </w:rPr>
            </w:pPr>
            <w:r w:rsidRPr="000953BD">
              <w:rPr>
                <w:rFonts w:ascii="Cambria" w:eastAsia="Times New Roman" w:hAnsi="Cambria" w:cs="Cambria"/>
                <w:sz w:val="20"/>
                <w:szCs w:val="20"/>
              </w:rPr>
              <w:t>Za dostarczenie sprzętu i wyposażenia  w terminie od podpisania umowy:</w:t>
            </w:r>
          </w:p>
          <w:p w:rsidR="00C82EE8" w:rsidRPr="000953BD" w:rsidRDefault="00C82EE8" w:rsidP="00C82EE8">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rPr>
              <w:t xml:space="preserve">- do 14 dni </w:t>
            </w:r>
            <w:r w:rsidRPr="000953BD">
              <w:rPr>
                <w:rFonts w:ascii="Cambria" w:eastAsia="Times New Roman" w:hAnsi="Cambria" w:cs="Cambria"/>
                <w:sz w:val="20"/>
                <w:szCs w:val="20"/>
                <w:lang w:val="pl-PL"/>
              </w:rPr>
              <w:t>wykonawca otrzyma - 0 pkt.,</w:t>
            </w:r>
          </w:p>
          <w:p w:rsidR="00C82EE8" w:rsidRPr="000953BD" w:rsidRDefault="00C82EE8" w:rsidP="00C82EE8">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lang w:val="pl-PL"/>
              </w:rPr>
              <w:t xml:space="preserve">- do 12 dni wykonawca otrzyma - </w:t>
            </w:r>
            <w:r w:rsidR="00806D17" w:rsidRPr="000953BD">
              <w:rPr>
                <w:rFonts w:ascii="Cambria" w:eastAsia="Times New Roman" w:hAnsi="Cambria" w:cs="Cambria"/>
                <w:sz w:val="20"/>
                <w:szCs w:val="20"/>
                <w:lang w:val="pl-PL"/>
              </w:rPr>
              <w:t>10</w:t>
            </w:r>
            <w:r w:rsidRPr="000953BD">
              <w:rPr>
                <w:rFonts w:ascii="Cambria" w:eastAsia="Times New Roman" w:hAnsi="Cambria" w:cs="Cambria"/>
                <w:sz w:val="20"/>
                <w:szCs w:val="20"/>
                <w:lang w:val="pl-PL"/>
              </w:rPr>
              <w:t xml:space="preserve"> pkt.,</w:t>
            </w:r>
          </w:p>
          <w:p w:rsidR="00C82EE8" w:rsidRPr="000953BD" w:rsidRDefault="00C82EE8" w:rsidP="00C82EE8">
            <w:pPr>
              <w:pStyle w:val="Akapitzlist"/>
              <w:tabs>
                <w:tab w:val="left" w:pos="225"/>
              </w:tabs>
              <w:spacing w:after="0"/>
              <w:ind w:left="0"/>
              <w:rPr>
                <w:rFonts w:ascii="Cambria" w:eastAsia="Times New Roman" w:hAnsi="Cambria" w:cs="Cambria"/>
                <w:sz w:val="20"/>
                <w:szCs w:val="20"/>
                <w:lang w:val="pl-PL"/>
              </w:rPr>
            </w:pPr>
            <w:r w:rsidRPr="000953BD">
              <w:rPr>
                <w:rFonts w:ascii="Cambria" w:eastAsia="Times New Roman" w:hAnsi="Cambria" w:cs="Cambria"/>
                <w:sz w:val="20"/>
                <w:szCs w:val="20"/>
              </w:rPr>
              <w:t>- do 10 dni</w:t>
            </w:r>
            <w:r w:rsidRPr="000953BD">
              <w:rPr>
                <w:rFonts w:ascii="Cambria" w:eastAsia="Times New Roman" w:hAnsi="Cambria" w:cs="Cambria"/>
                <w:sz w:val="20"/>
                <w:szCs w:val="20"/>
                <w:lang w:val="pl-PL"/>
              </w:rPr>
              <w:t xml:space="preserve"> wykonawca otrzyma - </w:t>
            </w:r>
            <w:r w:rsidR="00806D17" w:rsidRPr="000953BD">
              <w:rPr>
                <w:rFonts w:ascii="Cambria" w:eastAsia="Times New Roman" w:hAnsi="Cambria" w:cs="Cambria"/>
                <w:sz w:val="20"/>
                <w:szCs w:val="20"/>
                <w:lang w:val="pl-PL"/>
              </w:rPr>
              <w:t>2</w:t>
            </w:r>
            <w:r w:rsidRPr="000953BD">
              <w:rPr>
                <w:rFonts w:ascii="Cambria" w:eastAsia="Times New Roman" w:hAnsi="Cambria" w:cs="Cambria"/>
                <w:sz w:val="20"/>
                <w:szCs w:val="20"/>
                <w:lang w:val="pl-PL"/>
              </w:rPr>
              <w:t>0 pkt.,</w:t>
            </w:r>
          </w:p>
          <w:p w:rsidR="00C82EE8" w:rsidRPr="000953BD" w:rsidRDefault="007874A9" w:rsidP="00F540EA">
            <w:pPr>
              <w:spacing w:before="60" w:after="60" w:line="276" w:lineRule="auto"/>
              <w:jc w:val="both"/>
              <w:rPr>
                <w:rFonts w:ascii="Cambria" w:eastAsia="Times New Roman" w:hAnsi="Cambria" w:cs="Cambria"/>
                <w:sz w:val="20"/>
                <w:szCs w:val="20"/>
              </w:rPr>
            </w:pPr>
            <w:r w:rsidRPr="000953BD">
              <w:rPr>
                <w:rFonts w:ascii="Cambria" w:eastAsia="Times New Roman" w:hAnsi="Cambria" w:cs="Cambria"/>
                <w:b/>
                <w:sz w:val="20"/>
                <w:szCs w:val="20"/>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C25AE2" w:rsidRPr="000953BD" w:rsidRDefault="00806D17">
            <w:pPr>
              <w:spacing w:line="276" w:lineRule="auto"/>
              <w:jc w:val="center"/>
              <w:rPr>
                <w:rFonts w:ascii="Cambria" w:eastAsia="Times New Roman" w:hAnsi="Cambria" w:cs="Cambria"/>
                <w:sz w:val="20"/>
                <w:szCs w:val="20"/>
              </w:rPr>
            </w:pPr>
            <w:r w:rsidRPr="000953BD">
              <w:rPr>
                <w:rFonts w:ascii="Cambria" w:eastAsia="Times New Roman" w:hAnsi="Cambria" w:cs="Cambria"/>
                <w:sz w:val="20"/>
                <w:szCs w:val="20"/>
              </w:rPr>
              <w:t>2</w:t>
            </w:r>
            <w:r w:rsidR="00C25AE2" w:rsidRPr="000953BD">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0953BD" w:rsidRDefault="00806D17">
            <w:pPr>
              <w:spacing w:line="276" w:lineRule="auto"/>
              <w:jc w:val="center"/>
              <w:rPr>
                <w:rFonts w:ascii="Cambria" w:eastAsia="Times New Roman" w:hAnsi="Cambria" w:cs="Cambria"/>
                <w:sz w:val="20"/>
                <w:szCs w:val="20"/>
              </w:rPr>
            </w:pPr>
            <w:r w:rsidRPr="000953BD">
              <w:rPr>
                <w:rFonts w:ascii="Cambria" w:eastAsia="Times New Roman" w:hAnsi="Cambria" w:cs="Cambria"/>
                <w:sz w:val="20"/>
                <w:szCs w:val="20"/>
              </w:rPr>
              <w:t>2</w:t>
            </w:r>
            <w:r w:rsidR="00C25AE2" w:rsidRPr="000953BD">
              <w:rPr>
                <w:rFonts w:ascii="Cambria" w:eastAsia="Times New Roman" w:hAnsi="Cambria" w:cs="Cambria"/>
                <w:sz w:val="20"/>
                <w:szCs w:val="20"/>
              </w:rPr>
              <w:t>0 pkt.</w:t>
            </w:r>
          </w:p>
        </w:tc>
      </w:tr>
    </w:tbl>
    <w:p w:rsidR="00371EC6" w:rsidRPr="000953BD" w:rsidRDefault="00371EC6" w:rsidP="00381882">
      <w:pPr>
        <w:numPr>
          <w:ilvl w:val="1"/>
          <w:numId w:val="12"/>
        </w:numPr>
        <w:spacing w:before="120" w:after="120" w:line="276" w:lineRule="auto"/>
        <w:ind w:hanging="517"/>
        <w:jc w:val="both"/>
        <w:rPr>
          <w:rFonts w:ascii="Cambria" w:hAnsi="Cambria" w:cs="Cambria"/>
          <w:sz w:val="20"/>
          <w:szCs w:val="20"/>
        </w:rPr>
      </w:pPr>
      <w:r w:rsidRPr="000953BD">
        <w:rPr>
          <w:rFonts w:ascii="Cambria" w:eastAsia="Batang" w:hAnsi="Cambria" w:cs="Cambria"/>
          <w:sz w:val="20"/>
          <w:szCs w:val="20"/>
          <w:lang w:val="x-none"/>
        </w:rPr>
        <w:t xml:space="preserve">Zamawiający </w:t>
      </w:r>
      <w:r w:rsidRPr="000953BD">
        <w:rPr>
          <w:rFonts w:ascii="Cambria" w:eastAsia="Batang" w:hAnsi="Cambria" w:cs="Cambria"/>
          <w:sz w:val="20"/>
          <w:szCs w:val="20"/>
        </w:rPr>
        <w:t>w odniesieniu do wykonawcy który otrzymał największą ilość punktów wezwie  w ustawowym terminie do złożenia dokumentów w zakresie</w:t>
      </w:r>
      <w:r w:rsidRPr="000953BD">
        <w:rPr>
          <w:rFonts w:ascii="Cambria" w:eastAsia="Batang" w:hAnsi="Cambria" w:cs="Cambria"/>
          <w:smallCaps/>
          <w:sz w:val="20"/>
          <w:szCs w:val="20"/>
          <w:lang w:val="x-none"/>
        </w:rPr>
        <w:t xml:space="preserve"> </w:t>
      </w:r>
      <w:r w:rsidRPr="000953BD">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0953BD">
        <w:rPr>
          <w:rFonts w:ascii="Cambria" w:eastAsia="Batang" w:hAnsi="Cambria" w:cs="Cambria"/>
          <w:sz w:val="20"/>
          <w:szCs w:val="20"/>
          <w:lang w:val="x-none"/>
        </w:rPr>
        <w:t xml:space="preserve"> </w:t>
      </w:r>
    </w:p>
    <w:p w:rsidR="00371EC6" w:rsidRPr="000953BD" w:rsidRDefault="00371EC6" w:rsidP="00381882">
      <w:pPr>
        <w:pStyle w:val="Tekstpodstawowy"/>
        <w:numPr>
          <w:ilvl w:val="1"/>
          <w:numId w:val="20"/>
        </w:numPr>
        <w:spacing w:line="276" w:lineRule="auto"/>
        <w:ind w:left="851" w:hanging="567"/>
        <w:rPr>
          <w:rFonts w:cs="Tahoma"/>
          <w:sz w:val="20"/>
          <w:szCs w:val="20"/>
          <w:u w:val="single"/>
        </w:rPr>
      </w:pPr>
      <w:r w:rsidRPr="000953BD">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0953BD" w:rsidRDefault="0043202E">
      <w:pPr>
        <w:pStyle w:val="Nagwek3"/>
        <w:numPr>
          <w:ilvl w:val="0"/>
          <w:numId w:val="1"/>
        </w:numPr>
        <w:spacing w:line="276" w:lineRule="auto"/>
        <w:rPr>
          <w:rStyle w:val="oznaczenie"/>
          <w:sz w:val="20"/>
          <w:szCs w:val="20"/>
        </w:rPr>
      </w:pPr>
      <w:r w:rsidRPr="000953BD">
        <w:rPr>
          <w:rFonts w:cs="Tahoma"/>
          <w:sz w:val="20"/>
          <w:szCs w:val="20"/>
          <w:u w:val="single"/>
          <w:lang w:val="pl-PL"/>
        </w:rPr>
        <w:t xml:space="preserve">23. </w:t>
      </w:r>
      <w:r w:rsidR="00371EC6" w:rsidRPr="000953BD">
        <w:rPr>
          <w:rFonts w:cs="Tahoma"/>
          <w:sz w:val="20"/>
          <w:szCs w:val="20"/>
          <w:u w:val="single"/>
        </w:rPr>
        <w:t>Formalności, jakie powinny zostać dopełnione po wyborze oferty w celu zawarcia umowy w</w:t>
      </w:r>
      <w:r w:rsidR="00371EC6" w:rsidRPr="000953BD">
        <w:rPr>
          <w:rFonts w:cs="Tahoma"/>
          <w:sz w:val="20"/>
          <w:szCs w:val="20"/>
          <w:u w:val="single"/>
          <w:lang w:val="pl-PL"/>
        </w:rPr>
        <w:t> </w:t>
      </w:r>
      <w:r w:rsidR="00371EC6" w:rsidRPr="000953BD">
        <w:rPr>
          <w:rFonts w:cs="Tahoma"/>
          <w:sz w:val="20"/>
          <w:szCs w:val="20"/>
          <w:u w:val="single"/>
        </w:rPr>
        <w:t>sprawie zamówienia publicznego</w:t>
      </w:r>
    </w:p>
    <w:p w:rsidR="00371EC6" w:rsidRPr="000953BD" w:rsidRDefault="00371EC6">
      <w:pPr>
        <w:spacing w:line="276" w:lineRule="auto"/>
        <w:ind w:left="851" w:hanging="567"/>
        <w:jc w:val="both"/>
        <w:rPr>
          <w:rFonts w:ascii="Cambria" w:hAnsi="Cambria" w:cs="Cambria"/>
          <w:sz w:val="20"/>
          <w:szCs w:val="20"/>
        </w:rPr>
      </w:pPr>
      <w:r w:rsidRPr="000953BD">
        <w:rPr>
          <w:rStyle w:val="oznaczenie"/>
          <w:rFonts w:ascii="Cambria" w:hAnsi="Cambria" w:cs="Cambria"/>
          <w:sz w:val="20"/>
          <w:szCs w:val="20"/>
        </w:rPr>
        <w:t xml:space="preserve">23.1. </w:t>
      </w:r>
      <w:r w:rsidRPr="000953BD">
        <w:rPr>
          <w:rFonts w:ascii="Cambria" w:hAnsi="Cambria" w:cs="Cambria"/>
          <w:sz w:val="20"/>
          <w:szCs w:val="20"/>
        </w:rPr>
        <w:t>Niezwłocznie po wyborze najkorzystniejszej oferty Zamawiający jednocześnie zawiadamia Wykonawców, którzy złożyli oferty, o:</w:t>
      </w:r>
    </w:p>
    <w:p w:rsidR="00371EC6" w:rsidRPr="000953BD" w:rsidRDefault="00371EC6">
      <w:pPr>
        <w:pStyle w:val="lit"/>
        <w:spacing w:line="276" w:lineRule="auto"/>
        <w:ind w:left="851" w:hanging="567"/>
        <w:rPr>
          <w:rFonts w:ascii="Cambria" w:hAnsi="Cambria" w:cs="Cambria"/>
          <w:sz w:val="20"/>
        </w:rPr>
      </w:pPr>
      <w:r w:rsidRPr="000953BD">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0953BD" w:rsidRDefault="00371EC6">
      <w:pPr>
        <w:pStyle w:val="lit"/>
        <w:spacing w:line="276" w:lineRule="auto"/>
        <w:ind w:left="851" w:hanging="567"/>
        <w:rPr>
          <w:rFonts w:ascii="Cambria" w:hAnsi="Cambria" w:cs="Cambria"/>
          <w:sz w:val="20"/>
        </w:rPr>
      </w:pPr>
      <w:r w:rsidRPr="000953BD">
        <w:rPr>
          <w:rFonts w:ascii="Cambria" w:hAnsi="Cambria" w:cs="Cambria"/>
          <w:sz w:val="20"/>
        </w:rPr>
        <w:t>23.1.2 Wykonawcach, których oferty zostały odrzucone, podając uzasadnienie faktyczne i prawne;</w:t>
      </w:r>
    </w:p>
    <w:p w:rsidR="00371EC6" w:rsidRPr="000953BD" w:rsidRDefault="00371EC6">
      <w:pPr>
        <w:pStyle w:val="lit"/>
        <w:spacing w:line="276" w:lineRule="auto"/>
        <w:ind w:left="851" w:hanging="567"/>
        <w:rPr>
          <w:rFonts w:ascii="Cambria" w:hAnsi="Cambria" w:cs="Cambria"/>
          <w:sz w:val="20"/>
        </w:rPr>
      </w:pPr>
      <w:r w:rsidRPr="000953BD">
        <w:rPr>
          <w:rFonts w:ascii="Cambria" w:hAnsi="Cambria" w:cs="Cambria"/>
          <w:sz w:val="20"/>
        </w:rPr>
        <w:t>23.1.3 Wykonawcach, którzy zostali wykluczeni z postępowania o udzielenie zamówienia, podając uzasadnienie faktyczne i prawne</w:t>
      </w:r>
    </w:p>
    <w:p w:rsidR="00371EC6" w:rsidRPr="000953BD" w:rsidRDefault="00371EC6">
      <w:pPr>
        <w:pStyle w:val="lit"/>
        <w:spacing w:line="276" w:lineRule="auto"/>
        <w:ind w:left="851" w:hanging="567"/>
        <w:rPr>
          <w:rFonts w:ascii="Cambria" w:hAnsi="Cambria" w:cs="Cambria"/>
          <w:sz w:val="20"/>
        </w:rPr>
      </w:pPr>
      <w:r w:rsidRPr="000953BD">
        <w:rPr>
          <w:rFonts w:ascii="Cambria" w:hAnsi="Cambria" w:cs="Cambria"/>
          <w:sz w:val="20"/>
        </w:rPr>
        <w:t>23.1.4 Unieważnieniu postępowania z podaniem uzasadnienia faktycznego i prawnego</w:t>
      </w:r>
    </w:p>
    <w:p w:rsidR="00371EC6" w:rsidRPr="000953BD" w:rsidRDefault="00371EC6">
      <w:pPr>
        <w:spacing w:line="276" w:lineRule="auto"/>
        <w:ind w:left="851" w:hanging="567"/>
        <w:jc w:val="both"/>
        <w:rPr>
          <w:rFonts w:ascii="Cambria" w:hAnsi="Cambria" w:cs="Cambria"/>
          <w:sz w:val="20"/>
          <w:szCs w:val="20"/>
        </w:rPr>
      </w:pPr>
      <w:r w:rsidRPr="000953BD">
        <w:rPr>
          <w:rFonts w:ascii="Cambria" w:hAnsi="Cambria" w:cs="Cambria"/>
          <w:sz w:val="20"/>
          <w:szCs w:val="20"/>
        </w:rPr>
        <w:t>23.2.</w:t>
      </w:r>
      <w:r w:rsidRPr="000953BD">
        <w:rPr>
          <w:rFonts w:ascii="Cambria" w:hAnsi="Cambria" w:cs="Cambria"/>
          <w:sz w:val="20"/>
          <w:szCs w:val="20"/>
        </w:rPr>
        <w:tab/>
        <w:t>Niezwłocznie po wyborze najkorzystniejszej oferty Zamawiający zamieści informacje, o których mowa w pkt. 23.1.1 na stronie internetowej.</w:t>
      </w:r>
    </w:p>
    <w:p w:rsidR="00371EC6" w:rsidRPr="000953BD" w:rsidRDefault="00371EC6">
      <w:pPr>
        <w:spacing w:line="276" w:lineRule="auto"/>
        <w:ind w:left="851" w:hanging="567"/>
        <w:jc w:val="both"/>
        <w:rPr>
          <w:rFonts w:ascii="Cambria" w:hAnsi="Cambria" w:cs="Cambria"/>
          <w:sz w:val="20"/>
          <w:szCs w:val="20"/>
        </w:rPr>
      </w:pPr>
      <w:r w:rsidRPr="000953BD">
        <w:rPr>
          <w:rFonts w:ascii="Cambria" w:hAnsi="Cambria" w:cs="Cambria"/>
          <w:sz w:val="20"/>
          <w:szCs w:val="20"/>
        </w:rPr>
        <w:t>23.3. Wykonawca, którego oferta zostanie uznana za najkorzystniejszą, przed podpisaniem umowy zobowiązany jest do:</w:t>
      </w:r>
    </w:p>
    <w:p w:rsidR="00371EC6" w:rsidRPr="000953BD" w:rsidRDefault="00371EC6">
      <w:pPr>
        <w:pStyle w:val="Stopka"/>
        <w:tabs>
          <w:tab w:val="clear" w:pos="4536"/>
          <w:tab w:val="clear" w:pos="9072"/>
        </w:tabs>
        <w:spacing w:line="276" w:lineRule="auto"/>
        <w:ind w:left="851" w:hanging="567"/>
        <w:jc w:val="both"/>
        <w:rPr>
          <w:rFonts w:ascii="Cambria" w:hAnsi="Cambria" w:cs="Cambria"/>
          <w:sz w:val="20"/>
          <w:szCs w:val="20"/>
        </w:rPr>
      </w:pPr>
      <w:r w:rsidRPr="000953BD">
        <w:rPr>
          <w:rFonts w:ascii="Cambria" w:hAnsi="Cambria" w:cs="Cambria"/>
          <w:sz w:val="20"/>
          <w:szCs w:val="20"/>
        </w:rPr>
        <w:t xml:space="preserve">23.3.1. </w:t>
      </w:r>
      <w:r w:rsidR="0024043B" w:rsidRPr="000953BD">
        <w:rPr>
          <w:rFonts w:ascii="Cambria" w:hAnsi="Cambria" w:cs="Cambria"/>
          <w:sz w:val="20"/>
          <w:szCs w:val="20"/>
        </w:rPr>
        <w:t>P</w:t>
      </w:r>
      <w:r w:rsidRPr="000953BD">
        <w:rPr>
          <w:rFonts w:ascii="Cambria" w:hAnsi="Cambria" w:cs="Cambria"/>
          <w:sz w:val="20"/>
          <w:szCs w:val="20"/>
        </w:rPr>
        <w:t xml:space="preserve">rzedłożenia umowy regulującej współpracę Wykonawców wspólnie ubiegających się o udzielenie zamówienia, </w:t>
      </w:r>
    </w:p>
    <w:p w:rsidR="00371EC6" w:rsidRPr="000953BD" w:rsidRDefault="00371EC6">
      <w:pPr>
        <w:pStyle w:val="Stopka"/>
        <w:tabs>
          <w:tab w:val="clear" w:pos="4536"/>
          <w:tab w:val="clear" w:pos="9072"/>
        </w:tabs>
        <w:spacing w:line="276" w:lineRule="auto"/>
        <w:ind w:left="851" w:hanging="567"/>
        <w:jc w:val="both"/>
        <w:rPr>
          <w:rFonts w:ascii="Cambria" w:hAnsi="Cambria" w:cs="Cambria"/>
          <w:sz w:val="20"/>
          <w:szCs w:val="20"/>
        </w:rPr>
      </w:pPr>
      <w:r w:rsidRPr="000953BD">
        <w:rPr>
          <w:rFonts w:ascii="Cambria" w:hAnsi="Cambria" w:cs="Cambria"/>
          <w:sz w:val="20"/>
          <w:szCs w:val="20"/>
        </w:rPr>
        <w:t xml:space="preserve">23.3.2. Szczegółowa kalkulacja cenowa </w:t>
      </w:r>
      <w:r w:rsidR="00677687" w:rsidRPr="000953BD">
        <w:rPr>
          <w:rFonts w:ascii="Cambria" w:hAnsi="Cambria" w:cs="Cambria"/>
          <w:sz w:val="20"/>
          <w:szCs w:val="20"/>
        </w:rPr>
        <w:t xml:space="preserve">osobno dla każdego zadania </w:t>
      </w:r>
      <w:r w:rsidRPr="000953BD">
        <w:rPr>
          <w:rFonts w:ascii="Cambria" w:hAnsi="Cambria" w:cs="Cambria"/>
          <w:sz w:val="20"/>
          <w:szCs w:val="20"/>
        </w:rPr>
        <w:t>w rozbiciu na ceny jednostkowe dostarczanych produktów opisanych w załączniku nr 6 do SIWZ</w:t>
      </w:r>
    </w:p>
    <w:p w:rsidR="00516152" w:rsidRPr="000953BD" w:rsidRDefault="00516152">
      <w:pPr>
        <w:pStyle w:val="Stopka"/>
        <w:tabs>
          <w:tab w:val="clear" w:pos="4536"/>
          <w:tab w:val="clear" w:pos="9072"/>
        </w:tabs>
        <w:spacing w:line="276" w:lineRule="auto"/>
        <w:ind w:left="851" w:hanging="567"/>
        <w:jc w:val="both"/>
        <w:rPr>
          <w:rFonts w:ascii="Cambria" w:hAnsi="Cambria" w:cs="Cambria"/>
          <w:sz w:val="20"/>
          <w:szCs w:val="20"/>
        </w:rPr>
      </w:pPr>
      <w:r w:rsidRPr="000953BD">
        <w:rPr>
          <w:rFonts w:ascii="Cambria" w:hAnsi="Cambria" w:cs="Arial"/>
          <w:sz w:val="20"/>
          <w:szCs w:val="20"/>
        </w:rPr>
        <w:t>23.3.3 Szczegółowy opis of</w:t>
      </w:r>
      <w:r w:rsidR="00677687" w:rsidRPr="000953BD">
        <w:rPr>
          <w:rFonts w:ascii="Cambria" w:hAnsi="Cambria" w:cs="Arial"/>
          <w:sz w:val="20"/>
          <w:szCs w:val="20"/>
        </w:rPr>
        <w:t>erowanego przedmiotu zamówienia (</w:t>
      </w:r>
      <w:r w:rsidR="00677687" w:rsidRPr="000953BD">
        <w:rPr>
          <w:rFonts w:ascii="Cambria" w:hAnsi="Cambria" w:cs="Cambria"/>
          <w:sz w:val="20"/>
          <w:szCs w:val="20"/>
        </w:rPr>
        <w:t>osobno dla każdego zadania),</w:t>
      </w:r>
      <w:r w:rsidRPr="000953BD">
        <w:rPr>
          <w:rFonts w:ascii="Cambria" w:hAnsi="Cambria" w:cs="Arial"/>
          <w:sz w:val="20"/>
          <w:szCs w:val="20"/>
        </w:rPr>
        <w:t xml:space="preserve"> w którym dla każdego produktu w tym programów należy określić nazwę producenta, typ/model oraz inne cechy produktu pozwalające na jednoznaczną identyfikację zaoferowanego produktu </w:t>
      </w:r>
      <w:r w:rsidR="005D5EBB" w:rsidRPr="000953BD">
        <w:rPr>
          <w:rFonts w:ascii="Cambria" w:hAnsi="Cambria" w:cs="Arial"/>
          <w:sz w:val="20"/>
          <w:szCs w:val="20"/>
        </w:rPr>
        <w:br/>
      </w:r>
      <w:r w:rsidRPr="000953BD">
        <w:rPr>
          <w:rFonts w:ascii="Cambria" w:hAnsi="Cambria" w:cs="Arial"/>
          <w:sz w:val="20"/>
          <w:szCs w:val="20"/>
        </w:rPr>
        <w:t xml:space="preserve">i potwierdzenie zgodności z opisem przedmiotu zamówienia zgodnie ze wzorem podanym </w:t>
      </w:r>
      <w:r w:rsidR="005D5EBB" w:rsidRPr="000953BD">
        <w:rPr>
          <w:rFonts w:ascii="Cambria" w:hAnsi="Cambria" w:cs="Arial"/>
          <w:sz w:val="20"/>
          <w:szCs w:val="20"/>
        </w:rPr>
        <w:br/>
      </w:r>
      <w:r w:rsidRPr="000953BD">
        <w:rPr>
          <w:rFonts w:ascii="Cambria" w:hAnsi="Cambria" w:cs="Arial"/>
          <w:sz w:val="20"/>
          <w:szCs w:val="20"/>
        </w:rPr>
        <w:t>w załączniku nr 6 do SIWZ</w:t>
      </w:r>
    </w:p>
    <w:p w:rsidR="00371EC6" w:rsidRPr="000953BD"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0953BD" w:rsidRDefault="00371EC6">
      <w:pPr>
        <w:pStyle w:val="Tekstpodstawowy"/>
        <w:tabs>
          <w:tab w:val="left" w:pos="860"/>
          <w:tab w:val="left" w:pos="993"/>
        </w:tabs>
        <w:spacing w:line="276" w:lineRule="auto"/>
        <w:rPr>
          <w:rFonts w:ascii="Cambria" w:hAnsi="Cambria" w:cs="Cambria"/>
          <w:sz w:val="20"/>
          <w:szCs w:val="20"/>
        </w:rPr>
      </w:pPr>
      <w:r w:rsidRPr="000953BD">
        <w:rPr>
          <w:rFonts w:ascii="Cambria" w:hAnsi="Cambria" w:cs="Cambria"/>
          <w:b/>
          <w:sz w:val="20"/>
          <w:szCs w:val="20"/>
        </w:rPr>
        <w:t xml:space="preserve">24.   </w:t>
      </w:r>
      <w:r w:rsidRPr="000953BD">
        <w:rPr>
          <w:rFonts w:ascii="Cambria" w:hAnsi="Cambria" w:cs="Cambria"/>
          <w:b/>
          <w:sz w:val="20"/>
          <w:szCs w:val="20"/>
          <w:u w:val="single"/>
        </w:rPr>
        <w:t>Istotne warunki umowy</w:t>
      </w:r>
    </w:p>
    <w:p w:rsidR="00371EC6" w:rsidRPr="000953BD" w:rsidRDefault="00371EC6">
      <w:pPr>
        <w:pStyle w:val="Tekstpodstawowy"/>
        <w:spacing w:after="0" w:line="276" w:lineRule="auto"/>
        <w:ind w:left="360" w:right="-47"/>
        <w:jc w:val="both"/>
        <w:rPr>
          <w:rFonts w:ascii="Cambria" w:hAnsi="Cambria" w:cs="Cambria"/>
          <w:sz w:val="20"/>
          <w:szCs w:val="20"/>
        </w:rPr>
      </w:pPr>
      <w:r w:rsidRPr="000953BD">
        <w:rPr>
          <w:rFonts w:ascii="Cambria" w:hAnsi="Cambria" w:cs="Cambria"/>
          <w:sz w:val="20"/>
          <w:szCs w:val="20"/>
        </w:rPr>
        <w:lastRenderedPageBreak/>
        <w:t xml:space="preserve">Wzór umowy stanowi Zał. Nr </w:t>
      </w:r>
      <w:r w:rsidR="00516C1B" w:rsidRPr="000953BD">
        <w:rPr>
          <w:rFonts w:ascii="Cambria" w:hAnsi="Cambria" w:cs="Cambria"/>
          <w:sz w:val="20"/>
          <w:szCs w:val="20"/>
        </w:rPr>
        <w:t>6</w:t>
      </w:r>
      <w:r w:rsidRPr="000953BD">
        <w:rPr>
          <w:rFonts w:ascii="Cambria" w:hAnsi="Cambria" w:cs="Cambria"/>
          <w:sz w:val="20"/>
          <w:szCs w:val="20"/>
        </w:rPr>
        <w:t xml:space="preserve"> do SIWZ</w:t>
      </w:r>
    </w:p>
    <w:p w:rsidR="00371EC6" w:rsidRPr="000953BD" w:rsidRDefault="00371EC6">
      <w:pPr>
        <w:pStyle w:val="Tekstpodstawowy"/>
        <w:spacing w:after="0" w:line="276" w:lineRule="auto"/>
        <w:ind w:left="360" w:right="-47"/>
        <w:rPr>
          <w:rFonts w:ascii="Cambria" w:hAnsi="Cambria" w:cs="Cambria"/>
          <w:sz w:val="20"/>
          <w:szCs w:val="20"/>
        </w:rPr>
      </w:pPr>
    </w:p>
    <w:p w:rsidR="00371EC6" w:rsidRPr="000953BD" w:rsidRDefault="00371EC6">
      <w:pPr>
        <w:spacing w:line="276" w:lineRule="auto"/>
        <w:ind w:left="426" w:hanging="426"/>
        <w:rPr>
          <w:rFonts w:ascii="Cambria" w:hAnsi="Cambria" w:cs="Cambria"/>
          <w:sz w:val="20"/>
          <w:szCs w:val="20"/>
        </w:rPr>
      </w:pPr>
      <w:r w:rsidRPr="000953BD">
        <w:rPr>
          <w:rFonts w:ascii="Cambria" w:hAnsi="Cambria" w:cs="Cambria"/>
          <w:b/>
          <w:bCs/>
          <w:sz w:val="20"/>
          <w:szCs w:val="20"/>
        </w:rPr>
        <w:t xml:space="preserve">25. </w:t>
      </w:r>
      <w:r w:rsidRPr="000953BD">
        <w:rPr>
          <w:rFonts w:ascii="Cambria" w:hAnsi="Cambria" w:cs="Cambria"/>
          <w:b/>
          <w:bCs/>
          <w:sz w:val="20"/>
          <w:szCs w:val="20"/>
          <w:u w:val="single"/>
        </w:rPr>
        <w:t>Zamawiający dopuszcza zmianę zawartej umowy w następujących okolicznościach;</w:t>
      </w:r>
    </w:p>
    <w:p w:rsidR="00371EC6" w:rsidRPr="000953BD" w:rsidRDefault="00371EC6">
      <w:pPr>
        <w:spacing w:line="276" w:lineRule="auto"/>
        <w:ind w:left="426" w:hanging="426"/>
        <w:rPr>
          <w:rFonts w:ascii="Cambria" w:hAnsi="Cambria" w:cs="Cambria"/>
          <w:sz w:val="20"/>
          <w:szCs w:val="20"/>
        </w:rPr>
      </w:pPr>
    </w:p>
    <w:p w:rsidR="00371EC6" w:rsidRPr="000953BD" w:rsidRDefault="00371EC6">
      <w:pPr>
        <w:spacing w:line="276" w:lineRule="auto"/>
        <w:ind w:left="851" w:hanging="565"/>
        <w:jc w:val="both"/>
        <w:rPr>
          <w:rFonts w:ascii="Cambria" w:hAnsi="Cambria" w:cs="Cambria"/>
          <w:sz w:val="20"/>
          <w:szCs w:val="20"/>
        </w:rPr>
      </w:pPr>
      <w:r w:rsidRPr="000953BD">
        <w:rPr>
          <w:rFonts w:ascii="Cambria" w:hAnsi="Cambria" w:cs="Cambria"/>
          <w:bCs/>
          <w:sz w:val="20"/>
          <w:szCs w:val="20"/>
        </w:rPr>
        <w:t xml:space="preserve">25.1.  Zmiany terminu przewidzianego na zakończenie dostawy w przypadku </w:t>
      </w:r>
      <w:r w:rsidRPr="000953BD">
        <w:rPr>
          <w:rFonts w:ascii="Cambria" w:hAnsi="Cambria" w:cs="Cambria"/>
          <w:sz w:val="20"/>
          <w:szCs w:val="20"/>
        </w:rPr>
        <w:t>wstrzymania dostawy przez Zamawiającego.</w:t>
      </w:r>
    </w:p>
    <w:p w:rsidR="00371EC6" w:rsidRPr="000953BD" w:rsidRDefault="00371EC6">
      <w:pPr>
        <w:tabs>
          <w:tab w:val="left" w:pos="851"/>
        </w:tabs>
        <w:spacing w:line="276" w:lineRule="auto"/>
        <w:ind w:left="851" w:hanging="565"/>
        <w:jc w:val="both"/>
        <w:rPr>
          <w:rFonts w:ascii="Cambria" w:hAnsi="Cambria" w:cs="Cambria"/>
          <w:sz w:val="20"/>
          <w:szCs w:val="20"/>
        </w:rPr>
      </w:pPr>
      <w:r w:rsidRPr="000953BD">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rsidR="00BF675B" w:rsidRPr="000953BD" w:rsidRDefault="00BF675B">
      <w:pPr>
        <w:tabs>
          <w:tab w:val="left" w:pos="851"/>
        </w:tabs>
        <w:spacing w:line="276" w:lineRule="auto"/>
        <w:ind w:left="851" w:hanging="565"/>
        <w:jc w:val="both"/>
        <w:rPr>
          <w:rFonts w:ascii="Cambria" w:hAnsi="Cambria" w:cs="Cambria"/>
          <w:sz w:val="20"/>
          <w:szCs w:val="20"/>
        </w:rPr>
      </w:pPr>
      <w:bookmarkStart w:id="14" w:name="_Hlk25931751"/>
      <w:r w:rsidRPr="000953BD">
        <w:rPr>
          <w:rFonts w:ascii="Cambria" w:hAnsi="Cambria" w:cs="Cambria"/>
          <w:sz w:val="20"/>
          <w:szCs w:val="20"/>
        </w:rPr>
        <w:t xml:space="preserve">25.3 Wydłużenie terminu dostawy s przyczyn niezależnych od Wykonawcy pomimo zachowani należytej staranności </w:t>
      </w:r>
    </w:p>
    <w:p w:rsidR="00BF675B" w:rsidRPr="000953BD" w:rsidRDefault="00BF675B">
      <w:pPr>
        <w:tabs>
          <w:tab w:val="left" w:pos="851"/>
        </w:tabs>
        <w:spacing w:line="276" w:lineRule="auto"/>
        <w:ind w:left="851" w:hanging="565"/>
        <w:jc w:val="both"/>
        <w:rPr>
          <w:rFonts w:ascii="Cambria" w:hAnsi="Cambria" w:cs="Cambria"/>
          <w:sz w:val="20"/>
          <w:szCs w:val="20"/>
        </w:rPr>
      </w:pPr>
      <w:r w:rsidRPr="000953BD">
        <w:rPr>
          <w:rFonts w:ascii="Cambria" w:hAnsi="Cambria" w:cs="Cambria"/>
          <w:sz w:val="20"/>
          <w:szCs w:val="20"/>
        </w:rPr>
        <w:t xml:space="preserve">25.4 Dokonanie zmiany terminu dostawy na 2020 jest uzależnione od wyrażenia zgody przez instytucję dofinansowującą przedmiot zamówienia  </w:t>
      </w:r>
    </w:p>
    <w:bookmarkEnd w:id="14"/>
    <w:p w:rsidR="00371EC6" w:rsidRPr="000953BD"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0953BD">
        <w:rPr>
          <w:rFonts w:ascii="Cambria" w:hAnsi="Cambria" w:cs="Cambria"/>
          <w:sz w:val="20"/>
          <w:szCs w:val="20"/>
        </w:rPr>
        <w:t xml:space="preserve"> </w:t>
      </w:r>
      <w:r w:rsidR="0043202E" w:rsidRPr="000953BD">
        <w:rPr>
          <w:rFonts w:ascii="Cambria" w:hAnsi="Cambria" w:cs="Cambria"/>
          <w:sz w:val="20"/>
          <w:szCs w:val="20"/>
        </w:rPr>
        <w:t xml:space="preserve">26. </w:t>
      </w:r>
      <w:r w:rsidRPr="000953BD">
        <w:rPr>
          <w:rFonts w:ascii="Cambria" w:hAnsi="Cambria" w:cs="Cambria"/>
          <w:sz w:val="20"/>
          <w:szCs w:val="20"/>
        </w:rPr>
        <w:t xml:space="preserve"> </w:t>
      </w:r>
      <w:r w:rsidRPr="000953BD">
        <w:rPr>
          <w:rFonts w:ascii="Cambria" w:hAnsi="Cambria" w:cs="Cambria"/>
          <w:sz w:val="20"/>
          <w:szCs w:val="20"/>
          <w:u w:val="single"/>
        </w:rPr>
        <w:t>Pouczenie o środkach ochrony prawnej przysługującej Wykonawcy w toku postępowania udzielenie zamówienia</w:t>
      </w:r>
    </w:p>
    <w:p w:rsidR="00371EC6" w:rsidRPr="000953BD" w:rsidRDefault="00371EC6">
      <w:pPr>
        <w:pStyle w:val="Tekstpodstawowy"/>
        <w:spacing w:line="276" w:lineRule="auto"/>
        <w:ind w:left="720"/>
        <w:jc w:val="both"/>
        <w:rPr>
          <w:rFonts w:ascii="Cambria" w:hAnsi="Cambria" w:cs="Cambria"/>
          <w:sz w:val="20"/>
          <w:szCs w:val="20"/>
        </w:rPr>
      </w:pPr>
      <w:r w:rsidRPr="000953BD">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sidRPr="000953BD">
        <w:rPr>
          <w:rFonts w:ascii="Cambria" w:hAnsi="Cambria" w:cs="Cambria"/>
          <w:sz w:val="20"/>
          <w:szCs w:val="20"/>
        </w:rPr>
        <w:t>,</w:t>
      </w:r>
      <w:r w:rsidRPr="000953BD">
        <w:rPr>
          <w:rFonts w:ascii="Cambria" w:hAnsi="Cambria" w:cs="Cambria"/>
          <w:sz w:val="20"/>
          <w:szCs w:val="20"/>
        </w:rPr>
        <w:t xml:space="preserve"> o której mowa w art.11 ust.8 ustawy. Na orzeczenie Izby stronom oraz uczestnikom postępowania odwoławczego przysługuje skarga do sądu.</w:t>
      </w:r>
    </w:p>
    <w:p w:rsidR="00371EC6" w:rsidRPr="000953BD" w:rsidRDefault="00371EC6">
      <w:pPr>
        <w:pStyle w:val="Tekstpodstawowy"/>
        <w:spacing w:line="276" w:lineRule="auto"/>
        <w:ind w:left="720"/>
        <w:jc w:val="both"/>
        <w:rPr>
          <w:rFonts w:ascii="Cambria" w:hAnsi="Cambria" w:cs="Cambria"/>
          <w:b/>
          <w:sz w:val="20"/>
          <w:szCs w:val="20"/>
          <w:u w:val="single"/>
        </w:rPr>
      </w:pPr>
      <w:r w:rsidRPr="000953BD">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0953BD">
        <w:rPr>
          <w:rFonts w:ascii="Cambria" w:hAnsi="Cambria" w:cs="Cambria"/>
          <w:sz w:val="20"/>
          <w:szCs w:val="20"/>
        </w:rPr>
        <w:t>,</w:t>
      </w:r>
      <w:r w:rsidRPr="000953BD">
        <w:rPr>
          <w:rFonts w:ascii="Cambria" w:hAnsi="Cambria" w:cs="Cambria"/>
          <w:sz w:val="20"/>
          <w:szCs w:val="20"/>
        </w:rPr>
        <w:t xml:space="preserve"> do której był zobowiązany na podstawie ustawy, na które nie przysługuje odwołanie.</w:t>
      </w:r>
    </w:p>
    <w:p w:rsidR="00371EC6" w:rsidRPr="000953BD" w:rsidRDefault="0043202E" w:rsidP="0043202E">
      <w:pPr>
        <w:pStyle w:val="Tekstpodstawowy"/>
        <w:spacing w:line="276" w:lineRule="auto"/>
        <w:rPr>
          <w:rFonts w:ascii="Cambria" w:hAnsi="Cambria" w:cs="Cambria"/>
          <w:b/>
          <w:sz w:val="20"/>
          <w:szCs w:val="20"/>
        </w:rPr>
      </w:pPr>
      <w:r w:rsidRPr="000953BD">
        <w:rPr>
          <w:rFonts w:ascii="Cambria" w:hAnsi="Cambria" w:cs="Cambria"/>
          <w:b/>
          <w:sz w:val="20"/>
          <w:szCs w:val="20"/>
        </w:rPr>
        <w:t>27.</w:t>
      </w:r>
      <w:r w:rsidRPr="000953BD">
        <w:rPr>
          <w:rFonts w:ascii="Cambria" w:hAnsi="Cambria" w:cs="Cambria"/>
          <w:b/>
          <w:sz w:val="20"/>
          <w:szCs w:val="20"/>
          <w:u w:val="single"/>
        </w:rPr>
        <w:t xml:space="preserve"> </w:t>
      </w:r>
      <w:r w:rsidR="00371EC6" w:rsidRPr="000953BD">
        <w:rPr>
          <w:rFonts w:ascii="Cambria" w:hAnsi="Cambria" w:cs="Cambria"/>
          <w:b/>
          <w:sz w:val="20"/>
          <w:szCs w:val="20"/>
          <w:u w:val="single"/>
        </w:rPr>
        <w:t>Zamawiający nie przewiduje wymagań związanych z art. 29 ust 3a ustawy.</w:t>
      </w:r>
    </w:p>
    <w:p w:rsidR="00371EC6" w:rsidRPr="000953BD"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0953BD">
        <w:rPr>
          <w:rFonts w:ascii="Cambria" w:hAnsi="Cambria" w:cs="Cambria"/>
          <w:b/>
          <w:sz w:val="20"/>
          <w:szCs w:val="20"/>
        </w:rPr>
        <w:t xml:space="preserve">28.  </w:t>
      </w:r>
      <w:r w:rsidRPr="000953BD">
        <w:rPr>
          <w:rFonts w:ascii="Cambria" w:hAnsi="Cambria" w:cs="Cambria"/>
          <w:b/>
          <w:sz w:val="20"/>
          <w:szCs w:val="20"/>
          <w:u w:val="single"/>
        </w:rPr>
        <w:t xml:space="preserve">Zamawiający </w:t>
      </w:r>
      <w:r w:rsidRPr="000953BD">
        <w:rPr>
          <w:rFonts w:ascii="Cambria" w:hAnsi="Cambria" w:cs="Cambria"/>
          <w:b/>
          <w:sz w:val="20"/>
          <w:szCs w:val="20"/>
          <w:u w:val="single"/>
          <w:shd w:val="clear" w:color="auto" w:fill="FFFFFF"/>
        </w:rPr>
        <w:t>nie przewiduje przeprowadzenia aukcji elektronicznej.</w:t>
      </w:r>
    </w:p>
    <w:p w:rsidR="00BF675B" w:rsidRPr="000953BD" w:rsidRDefault="00BF675B">
      <w:pPr>
        <w:pStyle w:val="Tekstpodstawowy"/>
        <w:tabs>
          <w:tab w:val="left" w:pos="426"/>
        </w:tabs>
        <w:spacing w:line="276" w:lineRule="auto"/>
        <w:ind w:left="426" w:hanging="426"/>
        <w:rPr>
          <w:rFonts w:ascii="Cambria" w:hAnsi="Cambria" w:cs="Cambria"/>
          <w:b/>
          <w:bCs/>
          <w:sz w:val="20"/>
          <w:szCs w:val="20"/>
        </w:rPr>
      </w:pPr>
      <w:bookmarkStart w:id="15" w:name="_Hlk25931762"/>
      <w:r w:rsidRPr="000953BD">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E238C3" w:rsidRPr="000953BD" w:rsidRDefault="00BF675B" w:rsidP="00E238C3">
      <w:pPr>
        <w:pStyle w:val="Tekstpodstawowy"/>
        <w:tabs>
          <w:tab w:val="left" w:pos="360"/>
          <w:tab w:val="left" w:pos="426"/>
        </w:tabs>
        <w:spacing w:line="276" w:lineRule="auto"/>
        <w:ind w:left="360" w:hanging="360"/>
        <w:rPr>
          <w:rFonts w:ascii="Cambria" w:hAnsi="Cambria" w:cs="Cambria"/>
          <w:b/>
          <w:bCs/>
          <w:sz w:val="20"/>
          <w:szCs w:val="20"/>
          <w:u w:val="single"/>
        </w:rPr>
      </w:pPr>
      <w:r w:rsidRPr="000953BD">
        <w:rPr>
          <w:rFonts w:ascii="Cambria" w:hAnsi="Cambria" w:cs="Cambria"/>
          <w:b/>
          <w:bCs/>
          <w:sz w:val="20"/>
          <w:szCs w:val="20"/>
        </w:rPr>
        <w:t>30</w:t>
      </w:r>
      <w:r w:rsidR="00371EC6" w:rsidRPr="000953BD">
        <w:rPr>
          <w:rFonts w:ascii="Cambria" w:hAnsi="Cambria" w:cs="Cambria"/>
          <w:b/>
          <w:bCs/>
          <w:sz w:val="20"/>
          <w:szCs w:val="20"/>
        </w:rPr>
        <w:t>.</w:t>
      </w:r>
      <w:r w:rsidR="00371EC6" w:rsidRPr="000953BD">
        <w:rPr>
          <w:rFonts w:ascii="Cambria" w:hAnsi="Cambria" w:cs="Cambria"/>
          <w:b/>
          <w:bCs/>
          <w:sz w:val="20"/>
          <w:szCs w:val="20"/>
          <w:u w:val="single"/>
        </w:rPr>
        <w:t xml:space="preserve">  </w:t>
      </w:r>
      <w:r w:rsidR="00E238C3" w:rsidRPr="000953BD">
        <w:rPr>
          <w:rFonts w:ascii="Cambria" w:hAnsi="Cambria" w:cs="Verdana"/>
          <w:b/>
          <w:bCs/>
          <w:sz w:val="20"/>
          <w:szCs w:val="20"/>
          <w:u w:val="single"/>
        </w:rPr>
        <w:t>Klauzula informacyjna dotycząca RODO</w:t>
      </w:r>
    </w:p>
    <w:bookmarkEnd w:id="15"/>
    <w:p w:rsidR="00252C0A" w:rsidRPr="000953BD" w:rsidRDefault="00252C0A" w:rsidP="00252C0A">
      <w:pPr>
        <w:autoSpaceDE w:val="0"/>
        <w:autoSpaceDN w:val="0"/>
        <w:adjustRightInd w:val="0"/>
        <w:spacing w:line="276" w:lineRule="auto"/>
        <w:ind w:left="426"/>
        <w:jc w:val="both"/>
        <w:rPr>
          <w:rFonts w:ascii="Cambria" w:hAnsi="Cambria" w:cs="Arial"/>
          <w:bCs/>
          <w:sz w:val="20"/>
          <w:szCs w:val="20"/>
        </w:rPr>
      </w:pPr>
      <w:r w:rsidRPr="000953BD">
        <w:rPr>
          <w:rFonts w:ascii="Cambria" w:hAnsi="Cambria" w:cs="Arial"/>
          <w:bCs/>
          <w:sz w:val="20"/>
          <w:szCs w:val="20"/>
        </w:rPr>
        <w:t xml:space="preserve">Postępowanie prowadzone jest w oparciu o zapisy </w:t>
      </w:r>
      <w:r w:rsidRPr="000953BD">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0953BD" w:rsidRDefault="00252C0A" w:rsidP="00252C0A">
      <w:pPr>
        <w:spacing w:line="276" w:lineRule="auto"/>
        <w:ind w:left="426"/>
        <w:jc w:val="both"/>
        <w:rPr>
          <w:rFonts w:ascii="Cambria" w:hAnsi="Cambria"/>
          <w:sz w:val="20"/>
          <w:szCs w:val="20"/>
        </w:rPr>
      </w:pPr>
      <w:r w:rsidRPr="000953BD">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0953BD"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0953BD">
        <w:rPr>
          <w:rFonts w:ascii="Cambria" w:hAnsi="Cambria"/>
          <w:sz w:val="20"/>
          <w:szCs w:val="20"/>
        </w:rPr>
        <w:t xml:space="preserve">administratorem Pani/Pana danych osobowych jest </w:t>
      </w:r>
      <w:r w:rsidR="00496BE9" w:rsidRPr="000953BD">
        <w:rPr>
          <w:rFonts w:ascii="Cambria" w:hAnsi="Cambria" w:cs="Tahoma"/>
          <w:sz w:val="20"/>
          <w:szCs w:val="20"/>
        </w:rPr>
        <w:t>Szpital Św. Leona Sp. z o.o., z siedzibą w Opatowie  przy ul. Szpitalnej 4, 27-500 Opatów</w:t>
      </w:r>
      <w:r w:rsidR="00BF675B" w:rsidRPr="000953BD">
        <w:rPr>
          <w:rFonts w:ascii="Cambria" w:hAnsi="Cambria" w:cs="Tahoma"/>
          <w:sz w:val="20"/>
          <w:szCs w:val="20"/>
        </w:rPr>
        <w:t>.</w:t>
      </w:r>
      <w:r w:rsidRPr="000953BD">
        <w:rPr>
          <w:rFonts w:ascii="Cambria" w:hAnsi="Cambria" w:cstheme="minorHAnsi"/>
          <w:b/>
          <w:sz w:val="20"/>
          <w:szCs w:val="20"/>
        </w:rPr>
        <w:t xml:space="preserve"> </w:t>
      </w:r>
    </w:p>
    <w:p w:rsidR="00252C0A" w:rsidRPr="000953BD" w:rsidRDefault="00252C0A" w:rsidP="00252C0A">
      <w:pPr>
        <w:numPr>
          <w:ilvl w:val="0"/>
          <w:numId w:val="25"/>
        </w:numPr>
        <w:suppressAutoHyphens w:val="0"/>
        <w:spacing w:line="276" w:lineRule="auto"/>
        <w:ind w:left="993"/>
        <w:jc w:val="both"/>
        <w:rPr>
          <w:rFonts w:ascii="Cambria" w:hAnsi="Cambria"/>
          <w:sz w:val="20"/>
          <w:szCs w:val="20"/>
        </w:rPr>
      </w:pPr>
      <w:r w:rsidRPr="000953BD">
        <w:rPr>
          <w:rFonts w:ascii="Cambria" w:hAnsi="Cambria"/>
          <w:sz w:val="20"/>
          <w:szCs w:val="20"/>
        </w:rPr>
        <w:t>Pani/Pana dane osobowe przetwarzane będą na podstawie art. 6 ust. 1 lit. c RODO w celu związanym z niniejszym postępowaniem o udzielenie zamówienia publicznego;</w:t>
      </w:r>
    </w:p>
    <w:p w:rsidR="00252C0A" w:rsidRPr="000953BD" w:rsidRDefault="00252C0A" w:rsidP="00252C0A">
      <w:pPr>
        <w:numPr>
          <w:ilvl w:val="0"/>
          <w:numId w:val="25"/>
        </w:numPr>
        <w:suppressAutoHyphens w:val="0"/>
        <w:spacing w:line="276" w:lineRule="auto"/>
        <w:ind w:left="993"/>
        <w:jc w:val="both"/>
        <w:rPr>
          <w:rFonts w:ascii="Cambria" w:hAnsi="Cambria"/>
          <w:sz w:val="20"/>
          <w:szCs w:val="20"/>
        </w:rPr>
      </w:pPr>
      <w:r w:rsidRPr="000953BD">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0953BD" w:rsidRDefault="00252C0A" w:rsidP="00252C0A">
      <w:pPr>
        <w:numPr>
          <w:ilvl w:val="0"/>
          <w:numId w:val="25"/>
        </w:numPr>
        <w:suppressAutoHyphens w:val="0"/>
        <w:spacing w:line="276" w:lineRule="auto"/>
        <w:ind w:left="993"/>
        <w:jc w:val="both"/>
        <w:rPr>
          <w:rFonts w:ascii="Cambria" w:hAnsi="Cambria"/>
          <w:sz w:val="20"/>
          <w:szCs w:val="20"/>
        </w:rPr>
      </w:pPr>
      <w:r w:rsidRPr="000953BD">
        <w:rPr>
          <w:rFonts w:ascii="Cambria" w:hAnsi="Cambria"/>
          <w:sz w:val="20"/>
          <w:szCs w:val="20"/>
        </w:rPr>
        <w:t xml:space="preserve">Pani/Pana dane osobowe będą przechowywane, zgodnie z art. 97 ust. 1 ustawy </w:t>
      </w:r>
      <w:proofErr w:type="spellStart"/>
      <w:r w:rsidRPr="000953BD">
        <w:rPr>
          <w:rFonts w:ascii="Cambria" w:hAnsi="Cambria"/>
          <w:sz w:val="20"/>
          <w:szCs w:val="20"/>
        </w:rPr>
        <w:t>Pzp</w:t>
      </w:r>
      <w:proofErr w:type="spellEnd"/>
      <w:r w:rsidRPr="000953BD">
        <w:rPr>
          <w:rFonts w:ascii="Cambria" w:hAnsi="Cambria"/>
          <w:sz w:val="20"/>
          <w:szCs w:val="20"/>
        </w:rPr>
        <w:t>, przez okres 4 lat od dnia zakończenia postępowania o udzielenie zamówienia lub na okres przechowywania tych danych zgodnie z wytycznymi o dofinansowania z środków UE;</w:t>
      </w:r>
    </w:p>
    <w:p w:rsidR="00252C0A" w:rsidRPr="000953BD" w:rsidRDefault="00252C0A" w:rsidP="00252C0A">
      <w:pPr>
        <w:numPr>
          <w:ilvl w:val="0"/>
          <w:numId w:val="25"/>
        </w:numPr>
        <w:suppressAutoHyphens w:val="0"/>
        <w:spacing w:line="276" w:lineRule="auto"/>
        <w:ind w:left="993"/>
        <w:jc w:val="both"/>
        <w:rPr>
          <w:rFonts w:ascii="Cambria" w:hAnsi="Cambria"/>
          <w:b/>
          <w:i/>
          <w:sz w:val="20"/>
          <w:szCs w:val="20"/>
        </w:rPr>
      </w:pPr>
      <w:r w:rsidRPr="000953BD">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0953BD">
        <w:rPr>
          <w:rFonts w:ascii="Cambria" w:hAnsi="Cambria"/>
          <w:sz w:val="20"/>
          <w:szCs w:val="20"/>
        </w:rPr>
        <w:t>Pzp</w:t>
      </w:r>
      <w:proofErr w:type="spellEnd"/>
      <w:r w:rsidRPr="000953BD">
        <w:rPr>
          <w:rFonts w:ascii="Cambria" w:hAnsi="Cambria"/>
          <w:sz w:val="20"/>
          <w:szCs w:val="20"/>
        </w:rPr>
        <w:t xml:space="preserve">, związanym z udziałem w postępowaniu o udzielenie zamówienia publicznego; konsekwencje niepodania określonych danych wynikają z ustawy </w:t>
      </w:r>
      <w:proofErr w:type="spellStart"/>
      <w:r w:rsidRPr="000953BD">
        <w:rPr>
          <w:rFonts w:ascii="Cambria" w:hAnsi="Cambria"/>
          <w:sz w:val="20"/>
          <w:szCs w:val="20"/>
        </w:rPr>
        <w:t>Pzp</w:t>
      </w:r>
      <w:proofErr w:type="spellEnd"/>
      <w:r w:rsidRPr="000953BD">
        <w:rPr>
          <w:rFonts w:ascii="Cambria" w:hAnsi="Cambria"/>
          <w:sz w:val="20"/>
          <w:szCs w:val="20"/>
        </w:rPr>
        <w:t>;</w:t>
      </w:r>
    </w:p>
    <w:p w:rsidR="00252C0A" w:rsidRPr="000953BD" w:rsidRDefault="00252C0A" w:rsidP="00252C0A">
      <w:pPr>
        <w:numPr>
          <w:ilvl w:val="0"/>
          <w:numId w:val="25"/>
        </w:numPr>
        <w:suppressAutoHyphens w:val="0"/>
        <w:spacing w:line="276" w:lineRule="auto"/>
        <w:ind w:left="993"/>
        <w:jc w:val="both"/>
        <w:rPr>
          <w:rFonts w:ascii="Cambria" w:hAnsi="Cambria"/>
          <w:sz w:val="20"/>
          <w:szCs w:val="20"/>
        </w:rPr>
      </w:pPr>
      <w:r w:rsidRPr="000953BD">
        <w:rPr>
          <w:rFonts w:ascii="Cambria" w:hAnsi="Cambria"/>
          <w:sz w:val="20"/>
          <w:szCs w:val="20"/>
        </w:rPr>
        <w:t>w odniesieniu do Pani/Pana danych osobowych decyzje nie będą podejmowane w sposób zautomatyzowany, stosowanie do art. 22 RODO;</w:t>
      </w:r>
    </w:p>
    <w:p w:rsidR="00252C0A" w:rsidRPr="000953BD" w:rsidRDefault="00252C0A" w:rsidP="00252C0A">
      <w:pPr>
        <w:numPr>
          <w:ilvl w:val="0"/>
          <w:numId w:val="25"/>
        </w:numPr>
        <w:suppressAutoHyphens w:val="0"/>
        <w:spacing w:line="276" w:lineRule="auto"/>
        <w:ind w:left="993"/>
        <w:jc w:val="both"/>
        <w:rPr>
          <w:rFonts w:ascii="Cambria" w:hAnsi="Cambria"/>
          <w:sz w:val="20"/>
          <w:szCs w:val="20"/>
        </w:rPr>
      </w:pPr>
      <w:r w:rsidRPr="000953BD">
        <w:rPr>
          <w:rFonts w:ascii="Cambria" w:hAnsi="Cambria"/>
          <w:sz w:val="20"/>
          <w:szCs w:val="20"/>
        </w:rPr>
        <w:t>posiada Pani/Pan:</w:t>
      </w:r>
    </w:p>
    <w:p w:rsidR="00252C0A" w:rsidRPr="000953BD" w:rsidRDefault="00252C0A" w:rsidP="00252C0A">
      <w:pPr>
        <w:numPr>
          <w:ilvl w:val="0"/>
          <w:numId w:val="26"/>
        </w:numPr>
        <w:suppressAutoHyphens w:val="0"/>
        <w:spacing w:line="276" w:lineRule="auto"/>
        <w:ind w:left="1276"/>
        <w:jc w:val="both"/>
        <w:rPr>
          <w:rFonts w:ascii="Cambria" w:hAnsi="Cambria"/>
          <w:sz w:val="20"/>
          <w:szCs w:val="20"/>
        </w:rPr>
      </w:pPr>
      <w:r w:rsidRPr="000953BD">
        <w:rPr>
          <w:rFonts w:ascii="Cambria" w:hAnsi="Cambria"/>
          <w:sz w:val="20"/>
          <w:szCs w:val="20"/>
        </w:rPr>
        <w:lastRenderedPageBreak/>
        <w:t>na podstawie art. 15 RODO prawo dostępu do danych osobowych Pani/Pana dotyczących;</w:t>
      </w:r>
    </w:p>
    <w:p w:rsidR="00252C0A" w:rsidRPr="000953BD" w:rsidRDefault="00252C0A" w:rsidP="00252C0A">
      <w:pPr>
        <w:numPr>
          <w:ilvl w:val="0"/>
          <w:numId w:val="26"/>
        </w:numPr>
        <w:suppressAutoHyphens w:val="0"/>
        <w:spacing w:line="276" w:lineRule="auto"/>
        <w:ind w:left="1276"/>
        <w:jc w:val="both"/>
        <w:rPr>
          <w:rFonts w:ascii="Cambria" w:hAnsi="Cambria"/>
          <w:sz w:val="20"/>
          <w:szCs w:val="20"/>
        </w:rPr>
      </w:pPr>
      <w:r w:rsidRPr="000953BD">
        <w:rPr>
          <w:rFonts w:ascii="Cambria" w:hAnsi="Cambria"/>
          <w:sz w:val="20"/>
          <w:szCs w:val="20"/>
        </w:rPr>
        <w:t xml:space="preserve">na podstawie art. 16 RODO prawo do sprostowania Pani/Pana danych osobowych </w:t>
      </w:r>
      <w:r w:rsidRPr="000953BD">
        <w:rPr>
          <w:rFonts w:ascii="Cambria" w:hAnsi="Cambria"/>
          <w:b/>
          <w:sz w:val="20"/>
          <w:szCs w:val="20"/>
          <w:vertAlign w:val="superscript"/>
        </w:rPr>
        <w:t>**</w:t>
      </w:r>
      <w:r w:rsidRPr="000953BD">
        <w:rPr>
          <w:rFonts w:ascii="Cambria" w:hAnsi="Cambria"/>
          <w:sz w:val="20"/>
          <w:szCs w:val="20"/>
        </w:rPr>
        <w:t>;</w:t>
      </w:r>
    </w:p>
    <w:p w:rsidR="00252C0A" w:rsidRPr="000953BD" w:rsidRDefault="00252C0A" w:rsidP="00252C0A">
      <w:pPr>
        <w:numPr>
          <w:ilvl w:val="0"/>
          <w:numId w:val="26"/>
        </w:numPr>
        <w:suppressAutoHyphens w:val="0"/>
        <w:spacing w:line="276" w:lineRule="auto"/>
        <w:ind w:left="1276"/>
        <w:jc w:val="both"/>
        <w:rPr>
          <w:rFonts w:ascii="Cambria" w:hAnsi="Cambria"/>
          <w:sz w:val="20"/>
          <w:szCs w:val="20"/>
        </w:rPr>
      </w:pPr>
      <w:r w:rsidRPr="000953BD">
        <w:rPr>
          <w:rFonts w:ascii="Cambria" w:hAnsi="Cambria"/>
          <w:sz w:val="20"/>
          <w:szCs w:val="20"/>
        </w:rPr>
        <w:t>na podstawie art. 18 RODO prawo żądania od administratora ograniczenia przetwarzania danych osobowych z zastrzeżeniem przypadków, o których mowa w art. 18 ust. 2 RODO ***;</w:t>
      </w:r>
    </w:p>
    <w:p w:rsidR="00252C0A" w:rsidRPr="000953BD" w:rsidRDefault="00252C0A" w:rsidP="00252C0A">
      <w:pPr>
        <w:numPr>
          <w:ilvl w:val="0"/>
          <w:numId w:val="26"/>
        </w:numPr>
        <w:suppressAutoHyphens w:val="0"/>
        <w:spacing w:line="276" w:lineRule="auto"/>
        <w:ind w:left="1276"/>
        <w:jc w:val="both"/>
        <w:rPr>
          <w:rFonts w:ascii="Cambria" w:hAnsi="Cambria"/>
          <w:i/>
          <w:sz w:val="20"/>
          <w:szCs w:val="20"/>
        </w:rPr>
      </w:pPr>
      <w:r w:rsidRPr="000953BD">
        <w:rPr>
          <w:rFonts w:ascii="Cambria" w:hAnsi="Cambria"/>
          <w:sz w:val="20"/>
          <w:szCs w:val="20"/>
        </w:rPr>
        <w:t>prawo do wniesienia skargi do Prezesa Urzędu Ochrony Danych Osobowych, gdy uzna Pani/Pan, że przetwarzanie danych osobowych Pani/Pana dotyczących narusza przepisy RODO;</w:t>
      </w:r>
    </w:p>
    <w:p w:rsidR="00252C0A" w:rsidRPr="000953BD" w:rsidRDefault="00252C0A" w:rsidP="00252C0A">
      <w:pPr>
        <w:numPr>
          <w:ilvl w:val="0"/>
          <w:numId w:val="25"/>
        </w:numPr>
        <w:suppressAutoHyphens w:val="0"/>
        <w:spacing w:line="276" w:lineRule="auto"/>
        <w:ind w:left="993"/>
        <w:jc w:val="both"/>
        <w:rPr>
          <w:rFonts w:ascii="Cambria" w:hAnsi="Cambria"/>
          <w:i/>
          <w:sz w:val="20"/>
          <w:szCs w:val="20"/>
        </w:rPr>
      </w:pPr>
      <w:r w:rsidRPr="000953BD">
        <w:rPr>
          <w:rFonts w:ascii="Cambria" w:hAnsi="Cambria"/>
          <w:sz w:val="20"/>
          <w:szCs w:val="20"/>
        </w:rPr>
        <w:t>nie przysługuje Pani/Panu:</w:t>
      </w:r>
    </w:p>
    <w:p w:rsidR="00252C0A" w:rsidRPr="000953BD" w:rsidRDefault="00252C0A" w:rsidP="00252C0A">
      <w:pPr>
        <w:numPr>
          <w:ilvl w:val="0"/>
          <w:numId w:val="27"/>
        </w:numPr>
        <w:suppressAutoHyphens w:val="0"/>
        <w:spacing w:line="276" w:lineRule="auto"/>
        <w:ind w:left="1276"/>
        <w:jc w:val="both"/>
        <w:rPr>
          <w:rFonts w:ascii="Cambria" w:hAnsi="Cambria"/>
          <w:i/>
          <w:sz w:val="20"/>
          <w:szCs w:val="20"/>
        </w:rPr>
      </w:pPr>
      <w:r w:rsidRPr="000953BD">
        <w:rPr>
          <w:rFonts w:ascii="Cambria" w:hAnsi="Cambria"/>
          <w:sz w:val="20"/>
          <w:szCs w:val="20"/>
        </w:rPr>
        <w:t>w związku z art. 17 ust. 3 lit. b, d lub e RODO prawo do usunięcia danych osobowych;</w:t>
      </w:r>
    </w:p>
    <w:p w:rsidR="00252C0A" w:rsidRPr="000953BD" w:rsidRDefault="00252C0A" w:rsidP="00252C0A">
      <w:pPr>
        <w:numPr>
          <w:ilvl w:val="0"/>
          <w:numId w:val="27"/>
        </w:numPr>
        <w:suppressAutoHyphens w:val="0"/>
        <w:spacing w:line="276" w:lineRule="auto"/>
        <w:ind w:left="1276"/>
        <w:jc w:val="both"/>
        <w:rPr>
          <w:rFonts w:ascii="Cambria" w:hAnsi="Cambria"/>
          <w:b/>
          <w:i/>
          <w:sz w:val="20"/>
          <w:szCs w:val="20"/>
        </w:rPr>
      </w:pPr>
      <w:r w:rsidRPr="000953BD">
        <w:rPr>
          <w:rFonts w:ascii="Cambria" w:hAnsi="Cambria"/>
          <w:sz w:val="20"/>
          <w:szCs w:val="20"/>
        </w:rPr>
        <w:t>prawo do przenoszenia danych osobowych, o którym mowa w art. 20 RODO;</w:t>
      </w:r>
    </w:p>
    <w:p w:rsidR="00252C0A" w:rsidRPr="000953BD" w:rsidRDefault="00252C0A" w:rsidP="00252C0A">
      <w:pPr>
        <w:numPr>
          <w:ilvl w:val="0"/>
          <w:numId w:val="27"/>
        </w:numPr>
        <w:suppressAutoHyphens w:val="0"/>
        <w:spacing w:line="276" w:lineRule="auto"/>
        <w:ind w:left="1276"/>
        <w:jc w:val="both"/>
        <w:rPr>
          <w:rFonts w:ascii="Cambria" w:hAnsi="Cambria"/>
          <w:b/>
          <w:i/>
          <w:sz w:val="20"/>
          <w:szCs w:val="20"/>
        </w:rPr>
      </w:pPr>
      <w:r w:rsidRPr="000953BD">
        <w:rPr>
          <w:rFonts w:ascii="Cambria" w:hAnsi="Cambria"/>
          <w:b/>
          <w:sz w:val="20"/>
          <w:szCs w:val="20"/>
        </w:rPr>
        <w:t>na podstawie art. 21 RODO prawo sprzeciwu, wobec przetwarzania danych osobowych, gdyż podstawą prawną przetwarzania Pani/Pana danych osobowych jest art. 6 ust. 1 lit. c RODO</w:t>
      </w:r>
      <w:r w:rsidRPr="000953BD">
        <w:rPr>
          <w:rFonts w:ascii="Cambria" w:hAnsi="Cambria"/>
          <w:sz w:val="20"/>
          <w:szCs w:val="20"/>
        </w:rPr>
        <w:t>.</w:t>
      </w:r>
    </w:p>
    <w:p w:rsidR="00252C0A" w:rsidRPr="000953BD" w:rsidRDefault="00252C0A" w:rsidP="00252C0A">
      <w:pPr>
        <w:spacing w:line="276" w:lineRule="auto"/>
        <w:ind w:left="1418" w:hanging="142"/>
        <w:jc w:val="both"/>
        <w:rPr>
          <w:rFonts w:ascii="Cambria" w:hAnsi="Cambria"/>
          <w:sz w:val="20"/>
          <w:szCs w:val="20"/>
        </w:rPr>
      </w:pPr>
      <w:r w:rsidRPr="000953BD">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0953BD" w:rsidRDefault="00252C0A" w:rsidP="00252C0A">
      <w:pPr>
        <w:spacing w:line="276" w:lineRule="auto"/>
        <w:ind w:left="1418" w:hanging="142"/>
        <w:jc w:val="both"/>
        <w:rPr>
          <w:rFonts w:ascii="Cambria" w:hAnsi="Cambria"/>
          <w:sz w:val="20"/>
          <w:szCs w:val="20"/>
        </w:rPr>
      </w:pPr>
      <w:r w:rsidRPr="000953BD">
        <w:rPr>
          <w:rFonts w:ascii="Cambria" w:hAnsi="Cambria"/>
          <w:sz w:val="20"/>
          <w:szCs w:val="20"/>
        </w:rPr>
        <w:t>** Wyjaśnienie: skorzystanie z prawa do sprostowania nie może skutkować zmianą wyniku postępowania</w:t>
      </w:r>
    </w:p>
    <w:p w:rsidR="00252C0A" w:rsidRPr="000953BD" w:rsidRDefault="00252C0A" w:rsidP="00252C0A">
      <w:pPr>
        <w:spacing w:line="276" w:lineRule="auto"/>
        <w:ind w:left="1418"/>
        <w:jc w:val="both"/>
        <w:rPr>
          <w:rFonts w:ascii="Cambria" w:hAnsi="Cambria"/>
          <w:sz w:val="20"/>
          <w:szCs w:val="20"/>
        </w:rPr>
      </w:pPr>
      <w:r w:rsidRPr="000953BD">
        <w:rPr>
          <w:rFonts w:ascii="Cambria" w:hAnsi="Cambria"/>
          <w:sz w:val="20"/>
          <w:szCs w:val="20"/>
        </w:rPr>
        <w:t xml:space="preserve">o udzielenie zamówienia publicznego ani zmianą postanowień umowy w zakresie niezgodnym z ustawą </w:t>
      </w:r>
      <w:proofErr w:type="spellStart"/>
      <w:r w:rsidRPr="000953BD">
        <w:rPr>
          <w:rFonts w:ascii="Cambria" w:hAnsi="Cambria"/>
          <w:sz w:val="20"/>
          <w:szCs w:val="20"/>
        </w:rPr>
        <w:t>Pzp</w:t>
      </w:r>
      <w:proofErr w:type="spellEnd"/>
      <w:r w:rsidRPr="000953BD">
        <w:rPr>
          <w:rFonts w:ascii="Cambria" w:hAnsi="Cambria"/>
          <w:sz w:val="20"/>
          <w:szCs w:val="20"/>
        </w:rPr>
        <w:t xml:space="preserve"> oraz nie może naruszać integralności protokołu oraz jego załączników.</w:t>
      </w:r>
    </w:p>
    <w:p w:rsidR="00252C0A" w:rsidRPr="000953BD" w:rsidRDefault="00252C0A" w:rsidP="00252C0A">
      <w:pPr>
        <w:spacing w:line="276" w:lineRule="auto"/>
        <w:ind w:left="1418" w:hanging="284"/>
        <w:jc w:val="both"/>
        <w:rPr>
          <w:rFonts w:ascii="Cambria" w:hAnsi="Cambria"/>
          <w:sz w:val="20"/>
          <w:szCs w:val="20"/>
        </w:rPr>
      </w:pPr>
      <w:r w:rsidRPr="000953BD">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0953BD" w:rsidRDefault="00E238C3">
      <w:pPr>
        <w:pStyle w:val="Tekstpodstawowy"/>
        <w:tabs>
          <w:tab w:val="left" w:pos="360"/>
          <w:tab w:val="left" w:pos="426"/>
        </w:tabs>
        <w:spacing w:line="276" w:lineRule="auto"/>
        <w:ind w:left="360" w:hanging="360"/>
        <w:rPr>
          <w:rFonts w:ascii="Cambria" w:hAnsi="Cambria" w:cs="Cambria"/>
          <w:sz w:val="20"/>
          <w:szCs w:val="20"/>
        </w:rPr>
      </w:pPr>
      <w:r w:rsidRPr="000953BD">
        <w:rPr>
          <w:rFonts w:ascii="Cambria" w:hAnsi="Cambria" w:cs="Cambria"/>
          <w:b/>
          <w:bCs/>
          <w:sz w:val="20"/>
          <w:szCs w:val="20"/>
        </w:rPr>
        <w:t>3</w:t>
      </w:r>
      <w:r w:rsidR="00BF675B" w:rsidRPr="000953BD">
        <w:rPr>
          <w:rFonts w:ascii="Cambria" w:hAnsi="Cambria" w:cs="Cambria"/>
          <w:b/>
          <w:bCs/>
          <w:sz w:val="20"/>
          <w:szCs w:val="20"/>
        </w:rPr>
        <w:t>1</w:t>
      </w:r>
      <w:r w:rsidRPr="000953BD">
        <w:rPr>
          <w:rFonts w:ascii="Cambria" w:hAnsi="Cambria" w:cs="Cambria"/>
          <w:b/>
          <w:bCs/>
          <w:sz w:val="20"/>
          <w:szCs w:val="20"/>
        </w:rPr>
        <w:t>.</w:t>
      </w:r>
      <w:r w:rsidRPr="000953BD">
        <w:rPr>
          <w:rFonts w:ascii="Cambria" w:hAnsi="Cambria" w:cs="Cambria"/>
          <w:b/>
          <w:bCs/>
          <w:sz w:val="20"/>
          <w:szCs w:val="20"/>
          <w:u w:val="single"/>
        </w:rPr>
        <w:t xml:space="preserve"> </w:t>
      </w:r>
      <w:r w:rsidR="00371EC6" w:rsidRPr="000953BD">
        <w:rPr>
          <w:rFonts w:ascii="Cambria" w:hAnsi="Cambria" w:cs="Cambria"/>
          <w:b/>
          <w:bCs/>
          <w:sz w:val="20"/>
          <w:szCs w:val="20"/>
          <w:u w:val="single"/>
        </w:rPr>
        <w:t>Załączniki stanowiące integralną część Specyfikacji (SIWZ)</w:t>
      </w:r>
    </w:p>
    <w:p w:rsidR="00371EC6" w:rsidRPr="000953BD" w:rsidRDefault="00371EC6">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w:t>
      </w:r>
      <w:r w:rsidR="007B0D95" w:rsidRPr="000953BD">
        <w:rPr>
          <w:rFonts w:ascii="Cambria" w:hAnsi="Cambria" w:cs="Cambria"/>
          <w:sz w:val="20"/>
          <w:szCs w:val="20"/>
        </w:rPr>
        <w:t>6</w:t>
      </w:r>
      <w:r w:rsidRPr="000953BD">
        <w:rPr>
          <w:rFonts w:ascii="Cambria" w:hAnsi="Cambria" w:cs="Cambria"/>
          <w:sz w:val="20"/>
          <w:szCs w:val="20"/>
        </w:rPr>
        <w:t xml:space="preserve">: Wzór umowy </w:t>
      </w:r>
    </w:p>
    <w:p w:rsidR="00371EC6" w:rsidRPr="000953BD" w:rsidRDefault="00371EC6">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2: Formularz oferty </w:t>
      </w:r>
    </w:p>
    <w:p w:rsidR="00371EC6" w:rsidRPr="000953BD" w:rsidRDefault="00371EC6">
      <w:pPr>
        <w:pStyle w:val="Bezodstpw"/>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3: Oświadczenie wykonawcy o spełnieniu warunków udziału w postępowaniu </w:t>
      </w:r>
    </w:p>
    <w:p w:rsidR="00371EC6" w:rsidRPr="000953BD" w:rsidRDefault="00371EC6">
      <w:pPr>
        <w:pStyle w:val="Bezodstpw"/>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4: Oświadczenie wykonawcy o wykluczenia </w:t>
      </w:r>
    </w:p>
    <w:p w:rsidR="00371EC6" w:rsidRPr="000953BD" w:rsidRDefault="00371EC6">
      <w:pPr>
        <w:spacing w:line="276" w:lineRule="auto"/>
        <w:ind w:left="1560" w:hanging="993"/>
        <w:rPr>
          <w:rFonts w:ascii="Cambria" w:hAnsi="Cambria" w:cs="Cambria"/>
          <w:sz w:val="20"/>
          <w:szCs w:val="20"/>
        </w:rPr>
      </w:pPr>
      <w:r w:rsidRPr="000953BD">
        <w:rPr>
          <w:rFonts w:ascii="Cambria" w:hAnsi="Cambria" w:cs="Cambria"/>
          <w:sz w:val="20"/>
          <w:szCs w:val="20"/>
        </w:rPr>
        <w:t>Załącznik nr 5: Oświadczenie o przynależności do tej samej grupy kapitałowej</w:t>
      </w:r>
    </w:p>
    <w:p w:rsidR="00371EC6" w:rsidRPr="000953BD" w:rsidRDefault="00371EC6" w:rsidP="00741238">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w:t>
      </w:r>
      <w:r w:rsidR="007B0D95" w:rsidRPr="000953BD">
        <w:rPr>
          <w:rFonts w:ascii="Cambria" w:hAnsi="Cambria" w:cs="Cambria"/>
          <w:sz w:val="20"/>
          <w:szCs w:val="20"/>
        </w:rPr>
        <w:t>1</w:t>
      </w:r>
      <w:r w:rsidR="00EC4746" w:rsidRPr="000953BD">
        <w:rPr>
          <w:rFonts w:ascii="Cambria" w:hAnsi="Cambria" w:cs="Cambria"/>
          <w:sz w:val="20"/>
          <w:szCs w:val="20"/>
        </w:rPr>
        <w:t xml:space="preserve"> </w:t>
      </w:r>
      <w:r w:rsidR="006C0112" w:rsidRPr="000953BD">
        <w:rPr>
          <w:rFonts w:ascii="Cambria" w:hAnsi="Cambria" w:cs="Cambria"/>
          <w:sz w:val="20"/>
          <w:szCs w:val="20"/>
        </w:rPr>
        <w:t>a</w:t>
      </w:r>
      <w:r w:rsidRPr="000953BD">
        <w:rPr>
          <w:rFonts w:ascii="Cambria" w:hAnsi="Cambria" w:cs="Cambria"/>
          <w:sz w:val="20"/>
          <w:szCs w:val="20"/>
        </w:rPr>
        <w:t xml:space="preserve">: Szczegółowy opis przedmiotu zamówienia </w:t>
      </w:r>
      <w:r w:rsidR="00C00F77" w:rsidRPr="000953BD">
        <w:rPr>
          <w:rFonts w:ascii="Cambria" w:hAnsi="Cambria" w:cs="Cambria"/>
          <w:sz w:val="20"/>
          <w:szCs w:val="20"/>
        </w:rPr>
        <w:t>dla zadania nr 1</w:t>
      </w:r>
    </w:p>
    <w:p w:rsidR="00C00F77" w:rsidRPr="000953BD" w:rsidRDefault="00C00F77" w:rsidP="00C00F77">
      <w:pPr>
        <w:spacing w:line="276" w:lineRule="auto"/>
        <w:ind w:left="1560" w:hanging="993"/>
        <w:rPr>
          <w:rFonts w:ascii="Cambria" w:hAnsi="Cambria" w:cs="Cambria"/>
          <w:sz w:val="20"/>
          <w:szCs w:val="20"/>
        </w:rPr>
      </w:pPr>
      <w:r w:rsidRPr="000953BD">
        <w:rPr>
          <w:rFonts w:ascii="Cambria" w:hAnsi="Cambria" w:cs="Cambria"/>
          <w:sz w:val="20"/>
          <w:szCs w:val="20"/>
        </w:rPr>
        <w:t>Załącznik nr 1 b: Szczegółowy opis przedmiotu zamówienia dla zadania nr 2</w:t>
      </w:r>
    </w:p>
    <w:p w:rsidR="00C00F77" w:rsidRPr="000953BD" w:rsidRDefault="00C00F77" w:rsidP="00C00F77">
      <w:pPr>
        <w:spacing w:line="276" w:lineRule="auto"/>
        <w:ind w:left="1560" w:hanging="993"/>
        <w:rPr>
          <w:rFonts w:ascii="Cambria" w:hAnsi="Cambria" w:cs="Cambria"/>
          <w:sz w:val="20"/>
          <w:szCs w:val="20"/>
        </w:rPr>
      </w:pPr>
      <w:r w:rsidRPr="000953BD">
        <w:rPr>
          <w:rFonts w:ascii="Cambria" w:hAnsi="Cambria" w:cs="Cambria"/>
          <w:sz w:val="20"/>
          <w:szCs w:val="20"/>
        </w:rPr>
        <w:t>Załącznik nr 1 c: Szczegółowy opis przedmiotu zamówienia dla zadania nr 3</w:t>
      </w:r>
    </w:p>
    <w:p w:rsidR="00916FE9" w:rsidRPr="000953BD" w:rsidRDefault="00916FE9" w:rsidP="00916FE9">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1 d: Szczegółowy opis przedmiotu zamówienia dla zadania nr </w:t>
      </w:r>
      <w:r w:rsidR="00DF23BB" w:rsidRPr="000953BD">
        <w:rPr>
          <w:rFonts w:ascii="Cambria" w:hAnsi="Cambria" w:cs="Cambria"/>
          <w:sz w:val="20"/>
          <w:szCs w:val="20"/>
        </w:rPr>
        <w:t>4</w:t>
      </w:r>
    </w:p>
    <w:p w:rsidR="00916FE9" w:rsidRPr="000953BD" w:rsidRDefault="00916FE9" w:rsidP="00916FE9">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1 e: Szczegółowy opis przedmiotu zamówienia dla zadania nr </w:t>
      </w:r>
      <w:r w:rsidR="00DF23BB" w:rsidRPr="000953BD">
        <w:rPr>
          <w:rFonts w:ascii="Cambria" w:hAnsi="Cambria" w:cs="Cambria"/>
          <w:sz w:val="20"/>
          <w:szCs w:val="20"/>
        </w:rPr>
        <w:t>5</w:t>
      </w:r>
    </w:p>
    <w:p w:rsidR="00916FE9" w:rsidRPr="00741238" w:rsidRDefault="00916FE9" w:rsidP="00916FE9">
      <w:pPr>
        <w:spacing w:line="276" w:lineRule="auto"/>
        <w:ind w:left="1560" w:hanging="993"/>
        <w:rPr>
          <w:rFonts w:ascii="Cambria" w:hAnsi="Cambria" w:cs="Cambria"/>
          <w:sz w:val="20"/>
          <w:szCs w:val="20"/>
        </w:rPr>
      </w:pPr>
      <w:r w:rsidRPr="000953BD">
        <w:rPr>
          <w:rFonts w:ascii="Cambria" w:hAnsi="Cambria" w:cs="Cambria"/>
          <w:sz w:val="20"/>
          <w:szCs w:val="20"/>
        </w:rPr>
        <w:t xml:space="preserve">Załącznik nr 1 f: Szczegółowy opis przedmiotu zamówienia dla zadania nr </w:t>
      </w:r>
      <w:r w:rsidR="00DF23BB" w:rsidRPr="000953BD">
        <w:rPr>
          <w:rFonts w:ascii="Cambria" w:hAnsi="Cambria" w:cs="Cambria"/>
          <w:sz w:val="20"/>
          <w:szCs w:val="20"/>
        </w:rPr>
        <w:t>6</w:t>
      </w:r>
    </w:p>
    <w:p w:rsidR="00916FE9" w:rsidRPr="00741238" w:rsidRDefault="00916FE9" w:rsidP="00C00F77">
      <w:pPr>
        <w:spacing w:line="276" w:lineRule="auto"/>
        <w:ind w:left="1560" w:hanging="993"/>
        <w:rPr>
          <w:rFonts w:ascii="Cambria" w:hAnsi="Cambria" w:cs="Cambria"/>
          <w:sz w:val="20"/>
          <w:szCs w:val="20"/>
        </w:rPr>
      </w:pPr>
    </w:p>
    <w:p w:rsidR="00371EC6" w:rsidRPr="00764E1E" w:rsidRDefault="00371EC6">
      <w:pPr>
        <w:spacing w:line="276" w:lineRule="auto"/>
        <w:ind w:left="1560" w:hanging="993"/>
        <w:rPr>
          <w:sz w:val="20"/>
          <w:szCs w:val="20"/>
        </w:rPr>
      </w:pPr>
    </w:p>
    <w:sectPr w:rsidR="00371EC6" w:rsidRPr="00764E1E" w:rsidSect="00E00650">
      <w:headerReference w:type="default" r:id="rId11"/>
      <w:footerReference w:type="default" r:id="rId12"/>
      <w:headerReference w:type="first" r:id="rId13"/>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p>
  <w:p w:rsidR="00596C0C" w:rsidRDefault="00596C0C">
    <w:pPr>
      <w:pStyle w:val="Stopka"/>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4A9" w:rsidRPr="008F5C90" w:rsidRDefault="007874A9" w:rsidP="007874A9">
    <w:pPr>
      <w:pStyle w:val="Nagwek"/>
      <w:rPr>
        <w:rFonts w:ascii="Cambria" w:hAnsi="Cambria"/>
        <w:sz w:val="20"/>
        <w:szCs w:val="20"/>
      </w:rPr>
    </w:pPr>
    <w:bookmarkStart w:id="16" w:name="_Hlk19793113"/>
    <w:bookmarkStart w:id="17" w:name="_Hlk19793114"/>
    <w:bookmarkStart w:id="18" w:name="_Hlk19793136"/>
    <w:bookmarkStart w:id="19" w:name="_Hlk19793137"/>
    <w:bookmarkStart w:id="20" w:name="_Hlk19793168"/>
    <w:bookmarkStart w:id="21" w:name="_Hlk19793169"/>
    <w:proofErr w:type="spellStart"/>
    <w:r>
      <w:rPr>
        <w:rFonts w:ascii="Cambria" w:eastAsia="Times New Roman" w:hAnsi="Cambria"/>
        <w:sz w:val="20"/>
        <w:szCs w:val="20"/>
        <w:lang w:val="en-US" w:eastAsia="pl-PL"/>
      </w:rPr>
      <w:t>Numer</w:t>
    </w:r>
    <w:proofErr w:type="spellEnd"/>
    <w:r>
      <w:rPr>
        <w:rFonts w:ascii="Cambria" w:eastAsia="Times New Roman" w:hAnsi="Cambria"/>
        <w:sz w:val="20"/>
        <w:szCs w:val="20"/>
        <w:lang w:val="en-US" w:eastAsia="pl-PL"/>
      </w:rPr>
      <w:t xml:space="preserve"> </w:t>
    </w:r>
    <w:proofErr w:type="spellStart"/>
    <w:r>
      <w:rPr>
        <w:rFonts w:ascii="Cambria" w:eastAsia="Times New Roman" w:hAnsi="Cambria"/>
        <w:sz w:val="20"/>
        <w:szCs w:val="20"/>
        <w:lang w:val="en-US" w:eastAsia="pl-PL"/>
      </w:rPr>
      <w:t>postępowania</w:t>
    </w:r>
    <w:proofErr w:type="spellEnd"/>
    <w:r>
      <w:rPr>
        <w:rFonts w:ascii="Cambria" w:eastAsia="Times New Roman" w:hAnsi="Cambria"/>
        <w:sz w:val="20"/>
        <w:szCs w:val="20"/>
        <w:lang w:val="en-US" w:eastAsia="pl-PL"/>
      </w:rPr>
      <w:t xml:space="preserve"> PN/6/2019</w:t>
    </w:r>
  </w:p>
  <w:p w:rsidR="00596C0C" w:rsidRDefault="00596C0C" w:rsidP="0055631E">
    <w:pPr>
      <w:pStyle w:val="Nagwek"/>
      <w:rPr>
        <w:rFonts w:ascii="Cambria" w:hAnsi="Cambria"/>
        <w:sz w:val="20"/>
        <w:szCs w:val="20"/>
      </w:rPr>
    </w:pPr>
  </w:p>
  <w:bookmarkEnd w:id="16"/>
  <w:bookmarkEnd w:id="17"/>
  <w:bookmarkEnd w:id="18"/>
  <w:bookmarkEnd w:id="19"/>
  <w:bookmarkEnd w:id="20"/>
  <w:bookmarkEnd w:id="21"/>
  <w:p w:rsidR="00596C0C" w:rsidRPr="0055631E" w:rsidRDefault="00596C0C" w:rsidP="0055631E">
    <w:pPr>
      <w:pStyle w:val="Nagwek"/>
      <w:rPr>
        <w:rFonts w:ascii="Calibri" w:hAnsi="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C0C" w:rsidRPr="008F5C90" w:rsidRDefault="007874A9" w:rsidP="008F5C90">
    <w:pPr>
      <w:pStyle w:val="Nagwek"/>
      <w:rPr>
        <w:rFonts w:ascii="Cambria" w:hAnsi="Cambria"/>
        <w:sz w:val="20"/>
        <w:szCs w:val="20"/>
      </w:rPr>
    </w:pPr>
    <w:bookmarkStart w:id="22" w:name="_Hlk19793215"/>
    <w:bookmarkStart w:id="23" w:name="_Hlk19793216"/>
    <w:bookmarkStart w:id="24"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PN/6/2019</w:t>
    </w:r>
  </w:p>
  <w:bookmarkEnd w:id="22"/>
  <w:bookmarkEnd w:id="23"/>
  <w:bookmarkEnd w:id="24"/>
  <w:p w:rsidR="00596C0C" w:rsidRDefault="00596C0C"/>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4473707"/>
    <w:multiLevelType w:val="hybridMultilevel"/>
    <w:tmpl w:val="D506F5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3DBA3C57"/>
    <w:multiLevelType w:val="hybridMultilevel"/>
    <w:tmpl w:val="D506F5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0E66EBE"/>
    <w:multiLevelType w:val="hybridMultilevel"/>
    <w:tmpl w:val="5DDADD90"/>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0"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1" w15:restartNumberingAfterBreak="0">
    <w:nsid w:val="54A46EDA"/>
    <w:multiLevelType w:val="hybridMultilevel"/>
    <w:tmpl w:val="D506F5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7C155D6"/>
    <w:multiLevelType w:val="hybridMultilevel"/>
    <w:tmpl w:val="5DDADD90"/>
    <w:lvl w:ilvl="0" w:tplc="04150011">
      <w:start w:val="1"/>
      <w:numFmt w:val="decimal"/>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0C0F67"/>
    <w:multiLevelType w:val="hybridMultilevel"/>
    <w:tmpl w:val="D506F5C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3"/>
  </w:num>
  <w:num w:numId="24">
    <w:abstractNumId w:val="38"/>
  </w:num>
  <w:num w:numId="25">
    <w:abstractNumId w:val="32"/>
  </w:num>
  <w:num w:numId="26">
    <w:abstractNumId w:val="31"/>
  </w:num>
  <w:num w:numId="27">
    <w:abstractNumId w:val="34"/>
  </w:num>
  <w:num w:numId="28">
    <w:abstractNumId w:val="40"/>
  </w:num>
  <w:num w:numId="29">
    <w:abstractNumId w:val="23"/>
  </w:num>
  <w:num w:numId="30">
    <w:abstractNumId w:val="30"/>
  </w:num>
  <w:num w:numId="31">
    <w:abstractNumId w:val="42"/>
  </w:num>
  <w:num w:numId="32">
    <w:abstractNumId w:val="36"/>
  </w:num>
  <w:num w:numId="33">
    <w:abstractNumId w:val="37"/>
  </w:num>
  <w:num w:numId="34">
    <w:abstractNumId w:val="29"/>
  </w:num>
  <w:num w:numId="35">
    <w:abstractNumId w:val="41"/>
  </w:num>
  <w:num w:numId="36">
    <w:abstractNumId w:val="35"/>
  </w:num>
  <w:num w:numId="37">
    <w:abstractNumId w:val="33"/>
  </w:num>
  <w:num w:numId="38">
    <w:abstractNumId w:val="39"/>
  </w:num>
  <w:num w:numId="39">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A9"/>
    <w:rsid w:val="000161D7"/>
    <w:rsid w:val="00033584"/>
    <w:rsid w:val="000352A1"/>
    <w:rsid w:val="00036972"/>
    <w:rsid w:val="00044910"/>
    <w:rsid w:val="00054F3F"/>
    <w:rsid w:val="00061574"/>
    <w:rsid w:val="0006172F"/>
    <w:rsid w:val="000727F6"/>
    <w:rsid w:val="000759D6"/>
    <w:rsid w:val="00076C2D"/>
    <w:rsid w:val="0009206B"/>
    <w:rsid w:val="000937E7"/>
    <w:rsid w:val="000953BD"/>
    <w:rsid w:val="00096C17"/>
    <w:rsid w:val="000A06C6"/>
    <w:rsid w:val="000A0F14"/>
    <w:rsid w:val="000A51E2"/>
    <w:rsid w:val="000B1C82"/>
    <w:rsid w:val="000B31F0"/>
    <w:rsid w:val="000B77E0"/>
    <w:rsid w:val="000B7EA3"/>
    <w:rsid w:val="000C0570"/>
    <w:rsid w:val="000D2B52"/>
    <w:rsid w:val="000D6690"/>
    <w:rsid w:val="000E06F3"/>
    <w:rsid w:val="000E1CAE"/>
    <w:rsid w:val="000E2DA2"/>
    <w:rsid w:val="000E39AE"/>
    <w:rsid w:val="000F21EB"/>
    <w:rsid w:val="000F3DF6"/>
    <w:rsid w:val="0012238C"/>
    <w:rsid w:val="001224E0"/>
    <w:rsid w:val="00130846"/>
    <w:rsid w:val="00133D63"/>
    <w:rsid w:val="00137976"/>
    <w:rsid w:val="001462B0"/>
    <w:rsid w:val="00150321"/>
    <w:rsid w:val="0016078E"/>
    <w:rsid w:val="00162B48"/>
    <w:rsid w:val="0016576A"/>
    <w:rsid w:val="00180272"/>
    <w:rsid w:val="001815A1"/>
    <w:rsid w:val="0018543D"/>
    <w:rsid w:val="00187E6C"/>
    <w:rsid w:val="00191E48"/>
    <w:rsid w:val="00192A04"/>
    <w:rsid w:val="00194EAC"/>
    <w:rsid w:val="001A1522"/>
    <w:rsid w:val="001A62C9"/>
    <w:rsid w:val="001B0275"/>
    <w:rsid w:val="001B0885"/>
    <w:rsid w:val="001B78AA"/>
    <w:rsid w:val="001F0F5A"/>
    <w:rsid w:val="001F7C16"/>
    <w:rsid w:val="00202252"/>
    <w:rsid w:val="00206635"/>
    <w:rsid w:val="002105E3"/>
    <w:rsid w:val="00215B34"/>
    <w:rsid w:val="00220268"/>
    <w:rsid w:val="00221A48"/>
    <w:rsid w:val="00222CAA"/>
    <w:rsid w:val="0022796C"/>
    <w:rsid w:val="00230923"/>
    <w:rsid w:val="00231DDB"/>
    <w:rsid w:val="002377FC"/>
    <w:rsid w:val="0024043B"/>
    <w:rsid w:val="00244342"/>
    <w:rsid w:val="00247D37"/>
    <w:rsid w:val="00252C0A"/>
    <w:rsid w:val="00256FBD"/>
    <w:rsid w:val="00257579"/>
    <w:rsid w:val="00265BB5"/>
    <w:rsid w:val="00267E62"/>
    <w:rsid w:val="0027403A"/>
    <w:rsid w:val="00275606"/>
    <w:rsid w:val="0028175E"/>
    <w:rsid w:val="00290060"/>
    <w:rsid w:val="002B070B"/>
    <w:rsid w:val="002B1CF7"/>
    <w:rsid w:val="002B6608"/>
    <w:rsid w:val="002D412C"/>
    <w:rsid w:val="002D6252"/>
    <w:rsid w:val="002E021C"/>
    <w:rsid w:val="002E0760"/>
    <w:rsid w:val="002E4F82"/>
    <w:rsid w:val="002E794C"/>
    <w:rsid w:val="002F3259"/>
    <w:rsid w:val="002F475D"/>
    <w:rsid w:val="002F5A18"/>
    <w:rsid w:val="00312D28"/>
    <w:rsid w:val="00315761"/>
    <w:rsid w:val="00315D7C"/>
    <w:rsid w:val="00326022"/>
    <w:rsid w:val="00334C01"/>
    <w:rsid w:val="00350054"/>
    <w:rsid w:val="00355FEF"/>
    <w:rsid w:val="00357CDC"/>
    <w:rsid w:val="00357E05"/>
    <w:rsid w:val="00362FCE"/>
    <w:rsid w:val="003630D0"/>
    <w:rsid w:val="00364B0B"/>
    <w:rsid w:val="00367491"/>
    <w:rsid w:val="00371A79"/>
    <w:rsid w:val="00371EC6"/>
    <w:rsid w:val="0037434B"/>
    <w:rsid w:val="00381882"/>
    <w:rsid w:val="00383B1E"/>
    <w:rsid w:val="003A2B1A"/>
    <w:rsid w:val="003A764C"/>
    <w:rsid w:val="003B00AC"/>
    <w:rsid w:val="003B0EE0"/>
    <w:rsid w:val="003B2518"/>
    <w:rsid w:val="003C268B"/>
    <w:rsid w:val="003C4F16"/>
    <w:rsid w:val="003C4FCB"/>
    <w:rsid w:val="003D2F5D"/>
    <w:rsid w:val="003E5817"/>
    <w:rsid w:val="003E6540"/>
    <w:rsid w:val="0040082B"/>
    <w:rsid w:val="00417ABB"/>
    <w:rsid w:val="004258D9"/>
    <w:rsid w:val="0043202E"/>
    <w:rsid w:val="004335A3"/>
    <w:rsid w:val="00451D64"/>
    <w:rsid w:val="00451FC0"/>
    <w:rsid w:val="00456EB3"/>
    <w:rsid w:val="00470BB6"/>
    <w:rsid w:val="00484964"/>
    <w:rsid w:val="00496BE9"/>
    <w:rsid w:val="004B0E76"/>
    <w:rsid w:val="004B45D8"/>
    <w:rsid w:val="004B7AEA"/>
    <w:rsid w:val="004C2A03"/>
    <w:rsid w:val="004C5A9B"/>
    <w:rsid w:val="004C783F"/>
    <w:rsid w:val="004C7F9A"/>
    <w:rsid w:val="004E20C6"/>
    <w:rsid w:val="004F3CF5"/>
    <w:rsid w:val="00507B0D"/>
    <w:rsid w:val="00516152"/>
    <w:rsid w:val="00516C1B"/>
    <w:rsid w:val="005269EB"/>
    <w:rsid w:val="00537348"/>
    <w:rsid w:val="00537ED4"/>
    <w:rsid w:val="00541BC9"/>
    <w:rsid w:val="0054306F"/>
    <w:rsid w:val="00546DDC"/>
    <w:rsid w:val="005518E8"/>
    <w:rsid w:val="00554D9C"/>
    <w:rsid w:val="0055631E"/>
    <w:rsid w:val="00566C01"/>
    <w:rsid w:val="00571566"/>
    <w:rsid w:val="0057297A"/>
    <w:rsid w:val="00577D1F"/>
    <w:rsid w:val="00582F26"/>
    <w:rsid w:val="0058581C"/>
    <w:rsid w:val="00587053"/>
    <w:rsid w:val="005904B3"/>
    <w:rsid w:val="00596C0C"/>
    <w:rsid w:val="005A01AE"/>
    <w:rsid w:val="005A6B9C"/>
    <w:rsid w:val="005A6D7A"/>
    <w:rsid w:val="005B0BF8"/>
    <w:rsid w:val="005B16C0"/>
    <w:rsid w:val="005B1F8F"/>
    <w:rsid w:val="005C2F64"/>
    <w:rsid w:val="005D5EBB"/>
    <w:rsid w:val="005E6CA4"/>
    <w:rsid w:val="005F1978"/>
    <w:rsid w:val="00603122"/>
    <w:rsid w:val="006038B5"/>
    <w:rsid w:val="00606DEE"/>
    <w:rsid w:val="006072F0"/>
    <w:rsid w:val="00610788"/>
    <w:rsid w:val="00626FA8"/>
    <w:rsid w:val="00630345"/>
    <w:rsid w:val="006316C5"/>
    <w:rsid w:val="006319E1"/>
    <w:rsid w:val="00632D58"/>
    <w:rsid w:val="006340D6"/>
    <w:rsid w:val="006359CE"/>
    <w:rsid w:val="00635C81"/>
    <w:rsid w:val="006458DD"/>
    <w:rsid w:val="00653C69"/>
    <w:rsid w:val="00660102"/>
    <w:rsid w:val="00662E7F"/>
    <w:rsid w:val="00664FB0"/>
    <w:rsid w:val="00675A88"/>
    <w:rsid w:val="00677687"/>
    <w:rsid w:val="00686495"/>
    <w:rsid w:val="00687ECD"/>
    <w:rsid w:val="006A1F65"/>
    <w:rsid w:val="006B0F1D"/>
    <w:rsid w:val="006B2DCD"/>
    <w:rsid w:val="006C0112"/>
    <w:rsid w:val="006C7A61"/>
    <w:rsid w:val="006D2642"/>
    <w:rsid w:val="006D5F6E"/>
    <w:rsid w:val="006D6636"/>
    <w:rsid w:val="006E6205"/>
    <w:rsid w:val="006E7F54"/>
    <w:rsid w:val="006F0FAA"/>
    <w:rsid w:val="006F5CE1"/>
    <w:rsid w:val="00713085"/>
    <w:rsid w:val="00717298"/>
    <w:rsid w:val="007175E7"/>
    <w:rsid w:val="00726454"/>
    <w:rsid w:val="00732E79"/>
    <w:rsid w:val="00734AE5"/>
    <w:rsid w:val="00741238"/>
    <w:rsid w:val="00743603"/>
    <w:rsid w:val="007569C3"/>
    <w:rsid w:val="00764E1E"/>
    <w:rsid w:val="00772AF7"/>
    <w:rsid w:val="007874A9"/>
    <w:rsid w:val="00794DDE"/>
    <w:rsid w:val="00795370"/>
    <w:rsid w:val="007A7548"/>
    <w:rsid w:val="007B0D95"/>
    <w:rsid w:val="007B1C55"/>
    <w:rsid w:val="007C6615"/>
    <w:rsid w:val="007D426C"/>
    <w:rsid w:val="007D6135"/>
    <w:rsid w:val="00804581"/>
    <w:rsid w:val="00805635"/>
    <w:rsid w:val="00806354"/>
    <w:rsid w:val="00806D17"/>
    <w:rsid w:val="00812D5A"/>
    <w:rsid w:val="00826B97"/>
    <w:rsid w:val="00837473"/>
    <w:rsid w:val="008431DB"/>
    <w:rsid w:val="00846795"/>
    <w:rsid w:val="00847A8A"/>
    <w:rsid w:val="00850E82"/>
    <w:rsid w:val="00860A3A"/>
    <w:rsid w:val="00860E54"/>
    <w:rsid w:val="00860EB4"/>
    <w:rsid w:val="008627DE"/>
    <w:rsid w:val="00862997"/>
    <w:rsid w:val="00876322"/>
    <w:rsid w:val="00892415"/>
    <w:rsid w:val="00893913"/>
    <w:rsid w:val="008941FC"/>
    <w:rsid w:val="008970E2"/>
    <w:rsid w:val="008A38B4"/>
    <w:rsid w:val="008A6944"/>
    <w:rsid w:val="008B2B87"/>
    <w:rsid w:val="008B54DC"/>
    <w:rsid w:val="008C1773"/>
    <w:rsid w:val="008D5399"/>
    <w:rsid w:val="008D551D"/>
    <w:rsid w:val="008D724A"/>
    <w:rsid w:val="008E3398"/>
    <w:rsid w:val="008E4F7B"/>
    <w:rsid w:val="008F016B"/>
    <w:rsid w:val="008F3072"/>
    <w:rsid w:val="008F5C90"/>
    <w:rsid w:val="00904229"/>
    <w:rsid w:val="009168B1"/>
    <w:rsid w:val="00916FE9"/>
    <w:rsid w:val="00934ECA"/>
    <w:rsid w:val="0094426F"/>
    <w:rsid w:val="00950609"/>
    <w:rsid w:val="009542EA"/>
    <w:rsid w:val="00961D74"/>
    <w:rsid w:val="00974647"/>
    <w:rsid w:val="009753FC"/>
    <w:rsid w:val="00977B63"/>
    <w:rsid w:val="0098416D"/>
    <w:rsid w:val="00984187"/>
    <w:rsid w:val="00987394"/>
    <w:rsid w:val="009877A7"/>
    <w:rsid w:val="009B20B7"/>
    <w:rsid w:val="009B354C"/>
    <w:rsid w:val="009B41C6"/>
    <w:rsid w:val="009B6C56"/>
    <w:rsid w:val="009C001B"/>
    <w:rsid w:val="009C7594"/>
    <w:rsid w:val="009E35F5"/>
    <w:rsid w:val="009F3111"/>
    <w:rsid w:val="00A01AAB"/>
    <w:rsid w:val="00A03480"/>
    <w:rsid w:val="00A03B24"/>
    <w:rsid w:val="00A277D9"/>
    <w:rsid w:val="00A337F6"/>
    <w:rsid w:val="00A342F0"/>
    <w:rsid w:val="00A6344A"/>
    <w:rsid w:val="00A8593D"/>
    <w:rsid w:val="00A930C9"/>
    <w:rsid w:val="00AA2BDA"/>
    <w:rsid w:val="00AA4940"/>
    <w:rsid w:val="00AB337D"/>
    <w:rsid w:val="00AD1C90"/>
    <w:rsid w:val="00AD2CAD"/>
    <w:rsid w:val="00AE4CEA"/>
    <w:rsid w:val="00AE59E3"/>
    <w:rsid w:val="00AF0B8E"/>
    <w:rsid w:val="00AF5CC3"/>
    <w:rsid w:val="00B01149"/>
    <w:rsid w:val="00B070A9"/>
    <w:rsid w:val="00B14203"/>
    <w:rsid w:val="00B3018A"/>
    <w:rsid w:val="00B404CF"/>
    <w:rsid w:val="00B5154C"/>
    <w:rsid w:val="00B60053"/>
    <w:rsid w:val="00B702A7"/>
    <w:rsid w:val="00B708C3"/>
    <w:rsid w:val="00B715CC"/>
    <w:rsid w:val="00B750A8"/>
    <w:rsid w:val="00B760C2"/>
    <w:rsid w:val="00B8182A"/>
    <w:rsid w:val="00B8226D"/>
    <w:rsid w:val="00B914D9"/>
    <w:rsid w:val="00B932F7"/>
    <w:rsid w:val="00B964D8"/>
    <w:rsid w:val="00B97348"/>
    <w:rsid w:val="00BA61E7"/>
    <w:rsid w:val="00BD0636"/>
    <w:rsid w:val="00BD0F1C"/>
    <w:rsid w:val="00BD1911"/>
    <w:rsid w:val="00BD4E34"/>
    <w:rsid w:val="00BD7005"/>
    <w:rsid w:val="00BE3662"/>
    <w:rsid w:val="00BF03F6"/>
    <w:rsid w:val="00BF1506"/>
    <w:rsid w:val="00BF251F"/>
    <w:rsid w:val="00BF47F3"/>
    <w:rsid w:val="00BF675B"/>
    <w:rsid w:val="00C00F77"/>
    <w:rsid w:val="00C15789"/>
    <w:rsid w:val="00C25AE2"/>
    <w:rsid w:val="00C32FA9"/>
    <w:rsid w:val="00C370B9"/>
    <w:rsid w:val="00C37646"/>
    <w:rsid w:val="00C37D1C"/>
    <w:rsid w:val="00C4295A"/>
    <w:rsid w:val="00C57B86"/>
    <w:rsid w:val="00C63653"/>
    <w:rsid w:val="00C650D3"/>
    <w:rsid w:val="00C655BD"/>
    <w:rsid w:val="00C7500D"/>
    <w:rsid w:val="00C75686"/>
    <w:rsid w:val="00C75F2F"/>
    <w:rsid w:val="00C82EE8"/>
    <w:rsid w:val="00C83FB4"/>
    <w:rsid w:val="00C8721F"/>
    <w:rsid w:val="00C938DE"/>
    <w:rsid w:val="00C97AD6"/>
    <w:rsid w:val="00CA0CA9"/>
    <w:rsid w:val="00CA524D"/>
    <w:rsid w:val="00CC1BD6"/>
    <w:rsid w:val="00CC1C73"/>
    <w:rsid w:val="00CC6E5B"/>
    <w:rsid w:val="00CD37FE"/>
    <w:rsid w:val="00CE0F4A"/>
    <w:rsid w:val="00CE23DC"/>
    <w:rsid w:val="00CF53A4"/>
    <w:rsid w:val="00CF5DC0"/>
    <w:rsid w:val="00D00BF9"/>
    <w:rsid w:val="00D00D53"/>
    <w:rsid w:val="00D16787"/>
    <w:rsid w:val="00D245A9"/>
    <w:rsid w:val="00D3603C"/>
    <w:rsid w:val="00D43268"/>
    <w:rsid w:val="00D45615"/>
    <w:rsid w:val="00D56F46"/>
    <w:rsid w:val="00D710F8"/>
    <w:rsid w:val="00D8228F"/>
    <w:rsid w:val="00D82BFB"/>
    <w:rsid w:val="00DB241C"/>
    <w:rsid w:val="00DC155F"/>
    <w:rsid w:val="00DC4016"/>
    <w:rsid w:val="00DC4735"/>
    <w:rsid w:val="00DD1751"/>
    <w:rsid w:val="00DE142A"/>
    <w:rsid w:val="00DE303A"/>
    <w:rsid w:val="00DE6ED4"/>
    <w:rsid w:val="00DF17CD"/>
    <w:rsid w:val="00DF23BB"/>
    <w:rsid w:val="00DF6555"/>
    <w:rsid w:val="00E00650"/>
    <w:rsid w:val="00E01B91"/>
    <w:rsid w:val="00E145AE"/>
    <w:rsid w:val="00E2187A"/>
    <w:rsid w:val="00E238C3"/>
    <w:rsid w:val="00E2521B"/>
    <w:rsid w:val="00E262E3"/>
    <w:rsid w:val="00E40D79"/>
    <w:rsid w:val="00E55F4F"/>
    <w:rsid w:val="00E67E3F"/>
    <w:rsid w:val="00E76B19"/>
    <w:rsid w:val="00E80570"/>
    <w:rsid w:val="00E82F30"/>
    <w:rsid w:val="00E8443C"/>
    <w:rsid w:val="00E86779"/>
    <w:rsid w:val="00E911F9"/>
    <w:rsid w:val="00E92BFC"/>
    <w:rsid w:val="00EA0973"/>
    <w:rsid w:val="00EA0A94"/>
    <w:rsid w:val="00EB7A14"/>
    <w:rsid w:val="00EC4746"/>
    <w:rsid w:val="00EC5515"/>
    <w:rsid w:val="00ED2B41"/>
    <w:rsid w:val="00ED2BD5"/>
    <w:rsid w:val="00ED688A"/>
    <w:rsid w:val="00ED6B15"/>
    <w:rsid w:val="00ED6FCC"/>
    <w:rsid w:val="00EE2197"/>
    <w:rsid w:val="00EF2DA8"/>
    <w:rsid w:val="00EF46DF"/>
    <w:rsid w:val="00F13537"/>
    <w:rsid w:val="00F13935"/>
    <w:rsid w:val="00F13F3D"/>
    <w:rsid w:val="00F15D81"/>
    <w:rsid w:val="00F16447"/>
    <w:rsid w:val="00F24263"/>
    <w:rsid w:val="00F26FF5"/>
    <w:rsid w:val="00F359BB"/>
    <w:rsid w:val="00F3636D"/>
    <w:rsid w:val="00F36541"/>
    <w:rsid w:val="00F4177F"/>
    <w:rsid w:val="00F444C8"/>
    <w:rsid w:val="00F44A9A"/>
    <w:rsid w:val="00F540EA"/>
    <w:rsid w:val="00F677AF"/>
    <w:rsid w:val="00F70B2C"/>
    <w:rsid w:val="00F74AB4"/>
    <w:rsid w:val="00F75687"/>
    <w:rsid w:val="00F9107D"/>
    <w:rsid w:val="00F94ACB"/>
    <w:rsid w:val="00FA2E10"/>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5D44C281"/>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 w:type="paragraph" w:customStyle="1" w:styleId="ZnakZnak1Znak">
    <w:name w:val="Znak Znak1 Znak"/>
    <w:basedOn w:val="Normalny"/>
    <w:rsid w:val="006A1F65"/>
    <w:pPr>
      <w:suppressAutoHyphens w:val="0"/>
    </w:pPr>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szpitalopat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13</Pages>
  <Words>5329</Words>
  <Characters>31976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37231</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TM</cp:lastModifiedBy>
  <cp:revision>161</cp:revision>
  <cp:lastPrinted>2019-02-22T08:38:00Z</cp:lastPrinted>
  <dcterms:created xsi:type="dcterms:W3CDTF">2019-10-10T07:34:00Z</dcterms:created>
  <dcterms:modified xsi:type="dcterms:W3CDTF">2019-11-29T15:18:00Z</dcterms:modified>
</cp:coreProperties>
</file>